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92C28" w14:textId="77777777" w:rsidR="006B7C5A" w:rsidRPr="000B4216" w:rsidRDefault="00992A13" w:rsidP="00136E10">
      <w:pPr>
        <w:tabs>
          <w:tab w:val="left" w:pos="9180"/>
        </w:tabs>
        <w:suppressAutoHyphens/>
        <w:spacing w:before="3000" w:after="0"/>
        <w:jc w:val="center"/>
        <w:rPr>
          <w:rFonts w:cs="Arial"/>
          <w:b/>
          <w:sz w:val="24"/>
          <w:szCs w:val="24"/>
          <w:u w:val="single"/>
        </w:rPr>
      </w:pPr>
      <w:r w:rsidRPr="000B4216">
        <w:rPr>
          <w:rFonts w:cs="Arial"/>
          <w:b/>
          <w:bCs/>
          <w:sz w:val="24"/>
          <w:szCs w:val="24"/>
        </w:rPr>
        <w:t xml:space="preserve">Superior Court of Washington, County of </w:t>
      </w:r>
      <w:r w:rsidRPr="000B4216">
        <w:rPr>
          <w:rFonts w:cs="Arial"/>
          <w:b/>
          <w:bCs/>
          <w:sz w:val="24"/>
          <w:szCs w:val="24"/>
          <w:u w:val="single"/>
        </w:rPr>
        <w:tab/>
      </w:r>
    </w:p>
    <w:p w14:paraId="09DE9850" w14:textId="20968606" w:rsidR="00992A13" w:rsidRPr="000B4216" w:rsidRDefault="006B7C5A" w:rsidP="00645F9D">
      <w:pPr>
        <w:tabs>
          <w:tab w:val="left" w:pos="9180"/>
        </w:tabs>
        <w:suppressAutoHyphens/>
        <w:spacing w:before="0"/>
        <w:ind w:left="90"/>
        <w:rPr>
          <w:rFonts w:cs="Arial"/>
          <w:b/>
          <w:i/>
          <w:iCs/>
          <w:sz w:val="24"/>
          <w:szCs w:val="24"/>
        </w:rPr>
      </w:pPr>
      <w:r w:rsidRPr="000B4216">
        <w:rPr>
          <w:rFonts w:cs="Arial"/>
          <w:b/>
          <w:bCs/>
          <w:i/>
          <w:iCs/>
          <w:sz w:val="24"/>
          <w:szCs w:val="24"/>
          <w:lang w:val="ru"/>
        </w:rPr>
        <w:t>Высший суд штата Вашингтон, округ</w:t>
      </w:r>
    </w:p>
    <w:tbl>
      <w:tblPr>
        <w:tblW w:w="9450" w:type="dxa"/>
        <w:tblInd w:w="27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4860"/>
      </w:tblGrid>
      <w:tr w:rsidR="00992A13" w:rsidRPr="000B4216" w14:paraId="4DC8FB03" w14:textId="77777777" w:rsidTr="00304ABE">
        <w:tc>
          <w:tcPr>
            <w:tcW w:w="4590" w:type="dxa"/>
          </w:tcPr>
          <w:p w14:paraId="33A1FE12" w14:textId="77777777" w:rsidR="006B7C5A" w:rsidRPr="000B4216" w:rsidRDefault="00992A13" w:rsidP="00136E10">
            <w:pPr>
              <w:spacing w:after="0"/>
              <w:ind w:left="-180" w:right="144"/>
              <w:rPr>
                <w:rFonts w:cs="Arial"/>
                <w:szCs w:val="22"/>
              </w:rPr>
            </w:pPr>
            <w:r w:rsidRPr="000B4216">
              <w:rPr>
                <w:rFonts w:cs="Arial"/>
                <w:szCs w:val="22"/>
              </w:rPr>
              <w:t>In the Guardianship/Conservatorship of:</w:t>
            </w:r>
          </w:p>
          <w:p w14:paraId="3B85DC53" w14:textId="6353C401" w:rsidR="00992A13" w:rsidRPr="000B4216" w:rsidRDefault="006B7C5A" w:rsidP="009D7ACD">
            <w:pPr>
              <w:spacing w:before="0"/>
              <w:ind w:left="-180" w:right="144"/>
              <w:rPr>
                <w:rFonts w:cs="Arial"/>
                <w:i/>
                <w:iCs/>
                <w:szCs w:val="22"/>
              </w:rPr>
            </w:pPr>
            <w:r w:rsidRPr="000B4216">
              <w:rPr>
                <w:rFonts w:cs="Arial"/>
                <w:i/>
                <w:iCs/>
                <w:szCs w:val="22"/>
                <w:lang w:val="ru"/>
              </w:rPr>
              <w:t>По вопросу опеки/попечительства в отношении:</w:t>
            </w:r>
          </w:p>
          <w:p w14:paraId="7F003AED" w14:textId="554D73BB" w:rsidR="000209CC" w:rsidRPr="000B4216" w:rsidRDefault="00992A13" w:rsidP="00645F9D">
            <w:pPr>
              <w:spacing w:after="0"/>
              <w:ind w:left="-187"/>
              <w:rPr>
                <w:rFonts w:cs="Arial"/>
                <w:szCs w:val="22"/>
              </w:rPr>
            </w:pPr>
            <w:r w:rsidRPr="000B4216">
              <w:rPr>
                <w:rFonts w:cs="Arial"/>
                <w:szCs w:val="22"/>
              </w:rPr>
              <w:t>____________________________</w:t>
            </w:r>
          </w:p>
          <w:p w14:paraId="3056C00A" w14:textId="77777777" w:rsidR="006B7C5A" w:rsidRPr="000B4216" w:rsidRDefault="00796B3B" w:rsidP="00136E10">
            <w:pPr>
              <w:spacing w:before="0" w:after="0"/>
              <w:ind w:left="-187"/>
              <w:rPr>
                <w:rFonts w:cs="Arial"/>
                <w:szCs w:val="22"/>
              </w:rPr>
            </w:pPr>
            <w:r w:rsidRPr="000B4216">
              <w:rPr>
                <w:rFonts w:cs="Arial"/>
                <w:szCs w:val="22"/>
              </w:rPr>
              <w:t>Respondent</w:t>
            </w:r>
          </w:p>
          <w:p w14:paraId="19623CE3" w14:textId="4C155A6B" w:rsidR="00992A13" w:rsidRPr="000B4216" w:rsidRDefault="006B7C5A" w:rsidP="009D7ACD">
            <w:pPr>
              <w:spacing w:before="0"/>
              <w:ind w:left="-187"/>
              <w:rPr>
                <w:rFonts w:cs="Arial"/>
                <w:i/>
                <w:iCs/>
                <w:szCs w:val="22"/>
              </w:rPr>
            </w:pPr>
            <w:r w:rsidRPr="000B4216">
              <w:rPr>
                <w:rFonts w:cs="Arial"/>
                <w:i/>
                <w:iCs/>
                <w:szCs w:val="22"/>
                <w:lang w:val="ru"/>
              </w:rPr>
              <w:t>Ответчик</w:t>
            </w:r>
          </w:p>
        </w:tc>
        <w:tc>
          <w:tcPr>
            <w:tcW w:w="4860" w:type="dxa"/>
          </w:tcPr>
          <w:p w14:paraId="3E16E46C" w14:textId="77777777" w:rsidR="006B7C5A" w:rsidRPr="000B4216" w:rsidRDefault="00992A13" w:rsidP="00136E10">
            <w:pPr>
              <w:tabs>
                <w:tab w:val="left" w:pos="-180"/>
                <w:tab w:val="left" w:pos="720"/>
                <w:tab w:val="left" w:pos="1440"/>
                <w:tab w:val="left" w:pos="2010"/>
                <w:tab w:val="left" w:pos="3420"/>
                <w:tab w:val="left" w:pos="4500"/>
              </w:tabs>
              <w:suppressAutoHyphens/>
              <w:spacing w:after="0"/>
              <w:ind w:left="-187"/>
              <w:jc w:val="both"/>
              <w:rPr>
                <w:rFonts w:cs="Arial"/>
                <w:szCs w:val="22"/>
              </w:rPr>
            </w:pPr>
            <w:r w:rsidRPr="000B4216">
              <w:rPr>
                <w:rFonts w:cs="Arial"/>
                <w:szCs w:val="22"/>
              </w:rPr>
              <w:t>No._______________________</w:t>
            </w:r>
          </w:p>
          <w:p w14:paraId="68C6970C" w14:textId="175DADD2" w:rsidR="00992A13" w:rsidRPr="000B4216" w:rsidRDefault="006B7C5A" w:rsidP="009D7ACD">
            <w:pPr>
              <w:tabs>
                <w:tab w:val="left" w:pos="-180"/>
                <w:tab w:val="left" w:pos="720"/>
                <w:tab w:val="left" w:pos="1440"/>
                <w:tab w:val="left" w:pos="2010"/>
                <w:tab w:val="left" w:pos="3420"/>
                <w:tab w:val="left" w:pos="4500"/>
              </w:tabs>
              <w:suppressAutoHyphens/>
              <w:spacing w:before="0" w:after="0"/>
              <w:ind w:left="-187"/>
              <w:jc w:val="both"/>
              <w:rPr>
                <w:rFonts w:cs="Arial"/>
                <w:i/>
                <w:iCs/>
                <w:szCs w:val="22"/>
              </w:rPr>
            </w:pPr>
            <w:r w:rsidRPr="000B4216">
              <w:rPr>
                <w:rFonts w:cs="Arial"/>
                <w:i/>
                <w:iCs/>
                <w:szCs w:val="22"/>
                <w:lang w:val="ru"/>
              </w:rPr>
              <w:t>№</w:t>
            </w:r>
          </w:p>
          <w:p w14:paraId="0B7930BB" w14:textId="77777777" w:rsidR="006B7C5A" w:rsidRPr="000B4216" w:rsidRDefault="00992A13" w:rsidP="00136E10">
            <w:pPr>
              <w:tabs>
                <w:tab w:val="left" w:pos="-180"/>
              </w:tabs>
              <w:spacing w:after="0"/>
              <w:ind w:left="-180" w:right="144"/>
              <w:rPr>
                <w:rFonts w:cs="Arial"/>
                <w:b/>
                <w:szCs w:val="22"/>
              </w:rPr>
            </w:pPr>
            <w:r w:rsidRPr="000B4216">
              <w:rPr>
                <w:rFonts w:cs="Arial"/>
                <w:b/>
                <w:bCs/>
                <w:szCs w:val="22"/>
              </w:rPr>
              <w:t>Petition for Guardianship, Conservatorship, or Protective Arrangement of an Adult</w:t>
            </w:r>
          </w:p>
          <w:p w14:paraId="259D853F" w14:textId="50C05E20" w:rsidR="00992A13" w:rsidRPr="000B4216" w:rsidRDefault="006B7C5A" w:rsidP="009D7ACD">
            <w:pPr>
              <w:tabs>
                <w:tab w:val="left" w:pos="-180"/>
              </w:tabs>
              <w:spacing w:before="0"/>
              <w:ind w:left="-180" w:right="144"/>
              <w:rPr>
                <w:rFonts w:cs="Arial"/>
                <w:b/>
                <w:i/>
                <w:iCs/>
                <w:szCs w:val="22"/>
              </w:rPr>
            </w:pPr>
            <w:r w:rsidRPr="000B4216">
              <w:rPr>
                <w:rFonts w:cs="Arial"/>
                <w:b/>
                <w:bCs/>
                <w:i/>
                <w:iCs/>
                <w:szCs w:val="22"/>
                <w:lang w:val="ru"/>
              </w:rPr>
              <w:t xml:space="preserve">Ходатайство об опеке, попечительстве или защитной мере в отношении взрослого </w:t>
            </w:r>
          </w:p>
          <w:p w14:paraId="4BC4F776" w14:textId="77777777" w:rsidR="006B7C5A" w:rsidRPr="000B4216" w:rsidRDefault="00992A13" w:rsidP="00136E10">
            <w:pPr>
              <w:tabs>
                <w:tab w:val="left" w:pos="180"/>
                <w:tab w:val="left" w:pos="720"/>
                <w:tab w:val="left" w:pos="1440"/>
                <w:tab w:val="left" w:pos="2160"/>
                <w:tab w:val="left" w:pos="2880"/>
                <w:tab w:val="left" w:pos="4176"/>
              </w:tabs>
              <w:suppressAutoHyphens/>
              <w:spacing w:before="60" w:after="0"/>
              <w:ind w:left="173" w:hanging="360"/>
              <w:rPr>
                <w:rFonts w:cs="Arial"/>
                <w:b/>
                <w:szCs w:val="22"/>
              </w:rPr>
            </w:pPr>
            <w:r w:rsidRPr="000B4216">
              <w:rPr>
                <w:rFonts w:cs="Arial"/>
                <w:b/>
                <w:bCs/>
                <w:szCs w:val="22"/>
              </w:rPr>
              <w:t>(PTAPGC)</w:t>
            </w:r>
          </w:p>
          <w:p w14:paraId="270D8C38" w14:textId="2CB87C37" w:rsidR="00992A13" w:rsidRPr="000B4216" w:rsidRDefault="006B7C5A" w:rsidP="009D7ACD">
            <w:pPr>
              <w:tabs>
                <w:tab w:val="left" w:pos="180"/>
                <w:tab w:val="left" w:pos="720"/>
                <w:tab w:val="left" w:pos="1440"/>
                <w:tab w:val="left" w:pos="2160"/>
                <w:tab w:val="left" w:pos="2880"/>
                <w:tab w:val="left" w:pos="4176"/>
              </w:tabs>
              <w:suppressAutoHyphens/>
              <w:spacing w:before="0" w:after="0"/>
              <w:ind w:left="173" w:hanging="360"/>
              <w:rPr>
                <w:rFonts w:cs="Arial"/>
                <w:b/>
                <w:i/>
                <w:iCs/>
                <w:szCs w:val="22"/>
              </w:rPr>
            </w:pPr>
            <w:r w:rsidRPr="000B4216">
              <w:rPr>
                <w:rFonts w:cs="Arial"/>
                <w:b/>
                <w:bCs/>
                <w:i/>
                <w:iCs/>
                <w:szCs w:val="22"/>
                <w:lang w:val="ru"/>
              </w:rPr>
              <w:t>(PTAPGC)</w:t>
            </w:r>
          </w:p>
        </w:tc>
      </w:tr>
    </w:tbl>
    <w:p w14:paraId="2CFEB103" w14:textId="77777777" w:rsidR="006B7C5A" w:rsidRPr="000B4216" w:rsidRDefault="00601D71" w:rsidP="00136E10">
      <w:pPr>
        <w:tabs>
          <w:tab w:val="left" w:pos="-180"/>
        </w:tabs>
        <w:spacing w:after="0"/>
        <w:jc w:val="center"/>
        <w:rPr>
          <w:rFonts w:cs="Arial"/>
          <w:b/>
          <w:sz w:val="28"/>
          <w:szCs w:val="28"/>
        </w:rPr>
      </w:pPr>
      <w:r w:rsidRPr="000B4216">
        <w:rPr>
          <w:rFonts w:cs="Arial"/>
          <w:b/>
          <w:bCs/>
          <w:sz w:val="28"/>
          <w:szCs w:val="28"/>
        </w:rPr>
        <w:t>Petition for Guardianship, Conservatorship, or Protective Arrangement of an Adult</w:t>
      </w:r>
    </w:p>
    <w:p w14:paraId="3252848C" w14:textId="52E4DD4A" w:rsidR="003308F3" w:rsidRPr="000B4216" w:rsidRDefault="006B7C5A" w:rsidP="009D7ACD">
      <w:pPr>
        <w:tabs>
          <w:tab w:val="left" w:pos="-180"/>
        </w:tabs>
        <w:spacing w:before="0"/>
        <w:jc w:val="center"/>
        <w:rPr>
          <w:rFonts w:cs="Arial"/>
          <w:b/>
          <w:i/>
          <w:iCs/>
          <w:sz w:val="28"/>
          <w:szCs w:val="28"/>
        </w:rPr>
      </w:pPr>
      <w:r w:rsidRPr="000B4216">
        <w:rPr>
          <w:rFonts w:cs="Arial"/>
          <w:b/>
          <w:bCs/>
          <w:i/>
          <w:iCs/>
          <w:sz w:val="28"/>
          <w:szCs w:val="28"/>
          <w:lang w:val="ru"/>
        </w:rPr>
        <w:t>Ходатайство об опеке, попечительстве или защитной мере в отношении взрослого</w:t>
      </w:r>
    </w:p>
    <w:p w14:paraId="059AA752" w14:textId="77777777" w:rsidR="006B7C5A" w:rsidRPr="000B4216" w:rsidRDefault="003308F3" w:rsidP="00136E10">
      <w:pPr>
        <w:spacing w:after="0"/>
        <w:rPr>
          <w:rFonts w:ascii="Arial Narrow" w:hAnsi="Arial Narrow" w:cs="Arial"/>
          <w:i/>
        </w:rPr>
      </w:pPr>
      <w:r w:rsidRPr="000B4216">
        <w:rPr>
          <w:rFonts w:ascii="Arial Narrow" w:hAnsi="Arial Narrow" w:cs="Arial"/>
          <w:b/>
          <w:bCs/>
          <w:i/>
          <w:iCs/>
        </w:rPr>
        <w:t>Use this form</w:t>
      </w:r>
      <w:r w:rsidRPr="000B4216">
        <w:rPr>
          <w:rFonts w:ascii="Arial Narrow" w:hAnsi="Arial Narrow" w:cs="Arial"/>
          <w:i/>
          <w:iCs/>
        </w:rPr>
        <w:t xml:space="preserve"> to petition for guardianship of an adult, conservatorship for an adult, or a protective arrangement instead of guardianship or conservatorship for an adult. This form should not be used to petition for a guardianship of a minor, unless the minor turns 18 within 45 days or less of filing this petition.</w:t>
      </w:r>
    </w:p>
    <w:p w14:paraId="22B3BC43" w14:textId="562EC1D7" w:rsidR="003308F3" w:rsidRPr="000B4216" w:rsidRDefault="006B7C5A" w:rsidP="009D7ACD">
      <w:pPr>
        <w:spacing w:before="0" w:after="0"/>
        <w:rPr>
          <w:rFonts w:ascii="Arial Narrow" w:hAnsi="Arial Narrow" w:cs="Arial"/>
          <w:i/>
          <w:iCs/>
          <w:lang w:val="ru"/>
        </w:rPr>
      </w:pPr>
      <w:r w:rsidRPr="000B4216">
        <w:rPr>
          <w:rFonts w:ascii="Arial Narrow" w:hAnsi="Arial Narrow" w:cs="Arial"/>
          <w:b/>
          <w:bCs/>
          <w:i/>
          <w:iCs/>
          <w:lang w:val="ru"/>
        </w:rPr>
        <w:t>Используйте эту форму</w:t>
      </w:r>
      <w:r w:rsidRPr="000B4216">
        <w:rPr>
          <w:rFonts w:ascii="Arial Narrow" w:hAnsi="Arial Narrow" w:cs="Arial"/>
          <w:i/>
          <w:iCs/>
          <w:lang w:val="ru"/>
        </w:rPr>
        <w:t>, чтобы подать прошение об опеке над взрослым, о попечительстве над взрослым или о защитной мере вместо опеки или попечительства над взрослым. Эту форму не следует использовать для подачи ходатайства об опеке над несовершеннолетним, если только несовершеннолетнему не исполнится 18 лет в течение 45 дней или менее после подачи этого ходатайства.</w:t>
      </w:r>
    </w:p>
    <w:p w14:paraId="72699090" w14:textId="77777777" w:rsidR="006B7C5A" w:rsidRPr="000B4216" w:rsidRDefault="00F33ECE" w:rsidP="00136E10">
      <w:pPr>
        <w:spacing w:after="0"/>
        <w:rPr>
          <w:rFonts w:ascii="Arial Narrow" w:hAnsi="Arial Narrow" w:cs="Arial"/>
          <w:i/>
        </w:rPr>
      </w:pPr>
      <w:r w:rsidRPr="000B4216">
        <w:rPr>
          <w:rFonts w:ascii="Arial Narrow" w:hAnsi="Arial Narrow" w:cs="Arial"/>
          <w:i/>
          <w:iCs/>
        </w:rPr>
        <w:t>You must file this Petition with a: Notice of Guardianship, Conservatorship, or Protective Arrangement and present an Order Appointing a Court Visitor.</w:t>
      </w:r>
    </w:p>
    <w:p w14:paraId="644A222A" w14:textId="4DF14114" w:rsidR="00171E3C" w:rsidRPr="000B4216" w:rsidRDefault="006B7C5A" w:rsidP="009D7ACD">
      <w:pPr>
        <w:spacing w:before="0" w:after="0"/>
        <w:rPr>
          <w:rFonts w:ascii="Arial Narrow" w:hAnsi="Arial Narrow" w:cs="Arial"/>
          <w:i/>
          <w:iCs/>
        </w:rPr>
      </w:pPr>
      <w:r w:rsidRPr="000B4216">
        <w:rPr>
          <w:rFonts w:ascii="Arial Narrow" w:hAnsi="Arial Narrow" w:cs="Arial"/>
          <w:i/>
          <w:iCs/>
          <w:lang w:val="ru"/>
        </w:rPr>
        <w:t>Вы обязаны подать это ходатайство вместе с: Уведомлением об опеке, попечительстве или защитной мере и представить Приказ о назначении судебного инспектора.</w:t>
      </w:r>
    </w:p>
    <w:p w14:paraId="383C9542" w14:textId="77777777" w:rsidR="006B7C5A" w:rsidRPr="000B4216" w:rsidRDefault="00992A13" w:rsidP="00136E10">
      <w:pPr>
        <w:tabs>
          <w:tab w:val="left" w:pos="9180"/>
        </w:tabs>
        <w:spacing w:after="0"/>
        <w:rPr>
          <w:rFonts w:cs="Arial"/>
          <w:szCs w:val="22"/>
        </w:rPr>
      </w:pPr>
      <w:r w:rsidRPr="000B4216">
        <w:rPr>
          <w:rFonts w:cs="Arial"/>
          <w:szCs w:val="22"/>
        </w:rPr>
        <w:t>I ask the court to appoint a guardian, conservator, or make other protective arrangements for (</w:t>
      </w:r>
      <w:r w:rsidRPr="000B4216">
        <w:rPr>
          <w:rFonts w:cs="Arial"/>
          <w:i/>
          <w:iCs/>
          <w:szCs w:val="22"/>
        </w:rPr>
        <w:t>Respondent’s name</w:t>
      </w:r>
      <w:r w:rsidRPr="000B4216">
        <w:rPr>
          <w:rFonts w:cs="Arial"/>
          <w:szCs w:val="22"/>
        </w:rPr>
        <w:t xml:space="preserve">) </w:t>
      </w:r>
      <w:r w:rsidRPr="000B4216">
        <w:rPr>
          <w:rFonts w:cs="Arial"/>
          <w:szCs w:val="22"/>
          <w:u w:val="single"/>
        </w:rPr>
        <w:tab/>
      </w:r>
      <w:r w:rsidRPr="000B4216">
        <w:rPr>
          <w:rFonts w:cs="Arial"/>
          <w:szCs w:val="22"/>
        </w:rPr>
        <w:t>. The court should consider the following information.</w:t>
      </w:r>
    </w:p>
    <w:p w14:paraId="0B0D9E92" w14:textId="5C68681E" w:rsidR="00992A13" w:rsidRPr="000B4216" w:rsidRDefault="006B7C5A" w:rsidP="009D7ACD">
      <w:pPr>
        <w:tabs>
          <w:tab w:val="left" w:pos="9180"/>
        </w:tabs>
        <w:spacing w:before="0" w:after="0"/>
        <w:rPr>
          <w:rFonts w:cs="Arial"/>
          <w:i/>
          <w:iCs/>
          <w:szCs w:val="22"/>
        </w:rPr>
      </w:pPr>
      <w:r w:rsidRPr="000B4216">
        <w:rPr>
          <w:rFonts w:cs="Arial"/>
          <w:i/>
          <w:iCs/>
          <w:szCs w:val="22"/>
          <w:lang w:val="ru"/>
        </w:rPr>
        <w:lastRenderedPageBreak/>
        <w:t xml:space="preserve">Я прошу суд назначить опекуна, попечителя или принять другие защитные меры в отношении (имя ответчика) </w:t>
      </w:r>
      <w:r w:rsidRPr="000B4216">
        <w:rPr>
          <w:rFonts w:cs="Arial"/>
          <w:szCs w:val="22"/>
          <w:lang w:val="ru"/>
        </w:rPr>
        <w:tab/>
      </w:r>
      <w:r w:rsidRPr="000B4216">
        <w:rPr>
          <w:rFonts w:cs="Arial"/>
          <w:i/>
          <w:iCs/>
          <w:szCs w:val="22"/>
          <w:lang w:val="ru"/>
        </w:rPr>
        <w:t>. Суд должен принять во внимание следующую информацию.</w:t>
      </w:r>
    </w:p>
    <w:p w14:paraId="561FC33E" w14:textId="77777777" w:rsidR="006B7C5A" w:rsidRPr="000B4216" w:rsidRDefault="00992A13" w:rsidP="00136E10">
      <w:pPr>
        <w:spacing w:after="0"/>
        <w:ind w:left="720" w:hanging="720"/>
        <w:rPr>
          <w:i/>
          <w:szCs w:val="22"/>
        </w:rPr>
      </w:pPr>
      <w:r w:rsidRPr="000B4216">
        <w:rPr>
          <w:b/>
          <w:bCs/>
          <w:szCs w:val="22"/>
        </w:rPr>
        <w:t>1.</w:t>
      </w:r>
      <w:r w:rsidRPr="000B4216">
        <w:rPr>
          <w:b/>
          <w:bCs/>
          <w:szCs w:val="22"/>
        </w:rPr>
        <w:tab/>
        <w:t xml:space="preserve">Information about the Respondent: </w:t>
      </w:r>
      <w:r w:rsidRPr="000B4216">
        <w:rPr>
          <w:i/>
          <w:iCs/>
          <w:szCs w:val="22"/>
        </w:rPr>
        <w:t>(complete as much as possible)</w:t>
      </w:r>
    </w:p>
    <w:p w14:paraId="2488FD70" w14:textId="5862FB12" w:rsidR="00F5784C" w:rsidRPr="000B4216" w:rsidRDefault="00502454" w:rsidP="00502454">
      <w:pPr>
        <w:spacing w:before="0" w:after="0"/>
        <w:ind w:left="720" w:hanging="720"/>
        <w:rPr>
          <w:i/>
          <w:iCs/>
          <w:szCs w:val="22"/>
        </w:rPr>
      </w:pPr>
      <w:r w:rsidRPr="000B4216">
        <w:rPr>
          <w:b/>
          <w:bCs/>
          <w:i/>
          <w:iCs/>
          <w:szCs w:val="22"/>
        </w:rPr>
        <w:tab/>
      </w:r>
      <w:r w:rsidRPr="000B4216">
        <w:rPr>
          <w:b/>
          <w:bCs/>
          <w:i/>
          <w:iCs/>
          <w:szCs w:val="22"/>
          <w:lang w:val="ru"/>
        </w:rPr>
        <w:t>Информация об ответчике:</w:t>
      </w:r>
      <w:r w:rsidRPr="000B4216">
        <w:rPr>
          <w:i/>
          <w:iCs/>
          <w:szCs w:val="22"/>
          <w:lang w:val="ru"/>
        </w:rPr>
        <w:t xml:space="preserve"> (заполните как можно больше)</w:t>
      </w:r>
    </w:p>
    <w:p w14:paraId="724FB887" w14:textId="77777777" w:rsidR="006B7C5A" w:rsidRPr="000B4216" w:rsidRDefault="00826C8F" w:rsidP="00136E10">
      <w:pPr>
        <w:tabs>
          <w:tab w:val="left" w:pos="3600"/>
          <w:tab w:val="left" w:pos="9360"/>
        </w:tabs>
        <w:spacing w:after="0"/>
        <w:ind w:left="720"/>
        <w:rPr>
          <w:rFonts w:cs="Arial"/>
          <w:szCs w:val="22"/>
          <w:u w:val="single"/>
        </w:rPr>
      </w:pPr>
      <w:r w:rsidRPr="000B4216">
        <w:rPr>
          <w:rFonts w:cs="Arial"/>
          <w:szCs w:val="22"/>
        </w:rPr>
        <w:t>Name:</w:t>
      </w:r>
      <w:r w:rsidRPr="000B4216">
        <w:rPr>
          <w:rFonts w:cs="Arial"/>
          <w:szCs w:val="22"/>
        </w:rPr>
        <w:tab/>
      </w:r>
      <w:r w:rsidRPr="000B4216">
        <w:rPr>
          <w:rFonts w:cs="Arial"/>
          <w:szCs w:val="22"/>
          <w:u w:val="single"/>
        </w:rPr>
        <w:tab/>
      </w:r>
    </w:p>
    <w:p w14:paraId="366F8695" w14:textId="1425A4B2" w:rsidR="00826C8F" w:rsidRPr="000B4216" w:rsidRDefault="006B7C5A" w:rsidP="009D7ACD">
      <w:pPr>
        <w:tabs>
          <w:tab w:val="left" w:pos="3600"/>
          <w:tab w:val="left" w:pos="9360"/>
        </w:tabs>
        <w:spacing w:before="0" w:after="0"/>
        <w:ind w:left="720"/>
        <w:rPr>
          <w:rFonts w:cs="Arial"/>
          <w:b/>
          <w:i/>
          <w:iCs/>
          <w:szCs w:val="22"/>
        </w:rPr>
      </w:pPr>
      <w:r w:rsidRPr="000B4216">
        <w:rPr>
          <w:rFonts w:cs="Arial"/>
          <w:i/>
          <w:iCs/>
          <w:szCs w:val="22"/>
          <w:lang w:val="ru"/>
        </w:rPr>
        <w:t>Имя и фамилия:</w:t>
      </w:r>
    </w:p>
    <w:p w14:paraId="3A4227B0" w14:textId="77777777" w:rsidR="006B7C5A" w:rsidRPr="000B4216" w:rsidRDefault="00826C8F" w:rsidP="00136E10">
      <w:pPr>
        <w:tabs>
          <w:tab w:val="left" w:pos="3600"/>
          <w:tab w:val="left" w:pos="9360"/>
        </w:tabs>
        <w:spacing w:after="0"/>
        <w:ind w:left="720"/>
        <w:rPr>
          <w:rFonts w:cs="Arial"/>
          <w:szCs w:val="22"/>
          <w:u w:val="single"/>
        </w:rPr>
      </w:pPr>
      <w:r w:rsidRPr="000B4216">
        <w:rPr>
          <w:rFonts w:cs="Arial"/>
          <w:szCs w:val="22"/>
        </w:rPr>
        <w:t>Age:</w:t>
      </w:r>
      <w:r w:rsidRPr="000B4216">
        <w:rPr>
          <w:rFonts w:cs="Arial"/>
          <w:szCs w:val="22"/>
        </w:rPr>
        <w:tab/>
      </w:r>
      <w:r w:rsidRPr="000B4216">
        <w:rPr>
          <w:rFonts w:cs="Arial"/>
          <w:szCs w:val="22"/>
          <w:u w:val="single"/>
        </w:rPr>
        <w:tab/>
      </w:r>
    </w:p>
    <w:p w14:paraId="6F8AD43F" w14:textId="4813DCD2" w:rsidR="00826C8F" w:rsidRPr="000B4216" w:rsidRDefault="006B7C5A" w:rsidP="009D7ACD">
      <w:pPr>
        <w:tabs>
          <w:tab w:val="left" w:pos="3600"/>
          <w:tab w:val="left" w:pos="9360"/>
        </w:tabs>
        <w:spacing w:before="0" w:after="0"/>
        <w:ind w:left="720"/>
        <w:rPr>
          <w:rFonts w:cs="Arial"/>
          <w:i/>
          <w:iCs/>
          <w:szCs w:val="22"/>
          <w:u w:val="single"/>
        </w:rPr>
      </w:pPr>
      <w:r w:rsidRPr="000B4216">
        <w:rPr>
          <w:rFonts w:cs="Arial"/>
          <w:i/>
          <w:iCs/>
          <w:szCs w:val="22"/>
          <w:lang w:val="ru"/>
        </w:rPr>
        <w:t>Возраст:</w:t>
      </w:r>
    </w:p>
    <w:p w14:paraId="10D25D21" w14:textId="77777777" w:rsidR="006B7C5A" w:rsidRPr="000B4216" w:rsidRDefault="00826C8F" w:rsidP="00136E10">
      <w:pPr>
        <w:tabs>
          <w:tab w:val="left" w:pos="3600"/>
          <w:tab w:val="left" w:pos="9360"/>
        </w:tabs>
        <w:spacing w:after="0"/>
        <w:ind w:left="720"/>
        <w:rPr>
          <w:rFonts w:cs="Arial"/>
          <w:szCs w:val="22"/>
          <w:u w:val="single"/>
        </w:rPr>
      </w:pPr>
      <w:r w:rsidRPr="000B4216">
        <w:rPr>
          <w:rFonts w:cs="Arial"/>
          <w:szCs w:val="22"/>
        </w:rPr>
        <w:t>Phone number:</w:t>
      </w:r>
      <w:r w:rsidRPr="000B4216">
        <w:rPr>
          <w:rFonts w:cs="Arial"/>
          <w:szCs w:val="22"/>
        </w:rPr>
        <w:tab/>
      </w:r>
      <w:r w:rsidRPr="000B4216">
        <w:rPr>
          <w:rFonts w:cs="Arial"/>
          <w:szCs w:val="22"/>
          <w:u w:val="single"/>
        </w:rPr>
        <w:tab/>
      </w:r>
    </w:p>
    <w:p w14:paraId="3BFD7816" w14:textId="71AC340F" w:rsidR="00826C8F" w:rsidRPr="000B4216" w:rsidRDefault="006B7C5A" w:rsidP="009D7ACD">
      <w:pPr>
        <w:tabs>
          <w:tab w:val="left" w:pos="3600"/>
          <w:tab w:val="left" w:pos="9360"/>
        </w:tabs>
        <w:spacing w:before="0" w:after="0"/>
        <w:ind w:left="720"/>
        <w:rPr>
          <w:rFonts w:cs="Arial"/>
          <w:i/>
          <w:iCs/>
          <w:szCs w:val="22"/>
          <w:u w:val="single"/>
        </w:rPr>
      </w:pPr>
      <w:r w:rsidRPr="000B4216">
        <w:rPr>
          <w:rFonts w:cs="Arial"/>
          <w:i/>
          <w:iCs/>
          <w:szCs w:val="22"/>
          <w:lang w:val="ru"/>
        </w:rPr>
        <w:t>Номер телефона:</w:t>
      </w:r>
    </w:p>
    <w:p w14:paraId="7AB9228C" w14:textId="77777777" w:rsidR="006B7C5A" w:rsidRPr="000B4216" w:rsidRDefault="00826C8F" w:rsidP="00136E10">
      <w:pPr>
        <w:tabs>
          <w:tab w:val="left" w:pos="3600"/>
          <w:tab w:val="left" w:pos="9360"/>
        </w:tabs>
        <w:spacing w:after="0"/>
        <w:ind w:left="720"/>
        <w:rPr>
          <w:rFonts w:cs="Arial"/>
          <w:szCs w:val="22"/>
          <w:u w:val="single"/>
        </w:rPr>
      </w:pPr>
      <w:r w:rsidRPr="000B4216">
        <w:rPr>
          <w:rFonts w:cs="Arial"/>
          <w:szCs w:val="22"/>
        </w:rPr>
        <w:t>Email address:</w:t>
      </w:r>
      <w:r w:rsidRPr="000B4216">
        <w:rPr>
          <w:rFonts w:cs="Arial"/>
          <w:szCs w:val="22"/>
        </w:rPr>
        <w:tab/>
      </w:r>
      <w:r w:rsidRPr="000B4216">
        <w:rPr>
          <w:rFonts w:cs="Arial"/>
          <w:szCs w:val="22"/>
          <w:u w:val="single"/>
        </w:rPr>
        <w:tab/>
      </w:r>
    </w:p>
    <w:p w14:paraId="05F4BFEF" w14:textId="60DC3869" w:rsidR="00826C8F" w:rsidRPr="000B4216" w:rsidRDefault="006B7C5A" w:rsidP="009D7ACD">
      <w:pPr>
        <w:tabs>
          <w:tab w:val="left" w:pos="3600"/>
          <w:tab w:val="left" w:pos="9360"/>
        </w:tabs>
        <w:spacing w:before="0" w:after="0"/>
        <w:ind w:left="720"/>
        <w:rPr>
          <w:rFonts w:cs="Arial"/>
          <w:i/>
          <w:iCs/>
          <w:szCs w:val="22"/>
          <w:u w:val="single"/>
        </w:rPr>
      </w:pPr>
      <w:r w:rsidRPr="000B4216">
        <w:rPr>
          <w:rFonts w:cs="Arial"/>
          <w:i/>
          <w:iCs/>
          <w:szCs w:val="22"/>
          <w:lang w:val="ru"/>
        </w:rPr>
        <w:t>Адрес электронной почты:</w:t>
      </w:r>
    </w:p>
    <w:p w14:paraId="1E99C477" w14:textId="77777777" w:rsidR="006B7C5A" w:rsidRPr="000B4216" w:rsidRDefault="00826C8F" w:rsidP="00136E10">
      <w:pPr>
        <w:tabs>
          <w:tab w:val="left" w:pos="3600"/>
          <w:tab w:val="left" w:pos="9360"/>
        </w:tabs>
        <w:spacing w:after="0"/>
        <w:ind w:left="720"/>
        <w:rPr>
          <w:rFonts w:cs="Arial"/>
          <w:szCs w:val="22"/>
          <w:u w:val="single"/>
        </w:rPr>
      </w:pPr>
      <w:r w:rsidRPr="000B4216">
        <w:rPr>
          <w:rFonts w:cs="Arial"/>
          <w:szCs w:val="22"/>
        </w:rPr>
        <w:t>Principal residence:</w:t>
      </w:r>
      <w:r w:rsidRPr="000B4216">
        <w:rPr>
          <w:rFonts w:cs="Arial"/>
          <w:szCs w:val="22"/>
        </w:rPr>
        <w:tab/>
      </w:r>
      <w:r w:rsidRPr="000B4216">
        <w:rPr>
          <w:rFonts w:cs="Arial"/>
          <w:szCs w:val="22"/>
          <w:u w:val="single"/>
        </w:rPr>
        <w:tab/>
      </w:r>
    </w:p>
    <w:p w14:paraId="1973E26F" w14:textId="21597B86" w:rsidR="00826C8F" w:rsidRPr="000B4216" w:rsidRDefault="006B7C5A" w:rsidP="009D7ACD">
      <w:pPr>
        <w:tabs>
          <w:tab w:val="left" w:pos="3600"/>
          <w:tab w:val="left" w:pos="9360"/>
        </w:tabs>
        <w:spacing w:before="0" w:after="0"/>
        <w:ind w:left="720"/>
        <w:rPr>
          <w:rFonts w:cs="Arial"/>
          <w:i/>
          <w:iCs/>
          <w:szCs w:val="22"/>
        </w:rPr>
      </w:pPr>
      <w:r w:rsidRPr="000B4216">
        <w:rPr>
          <w:rFonts w:cs="Arial"/>
          <w:i/>
          <w:iCs/>
          <w:szCs w:val="22"/>
          <w:lang w:val="ru"/>
        </w:rPr>
        <w:t>Основное место жительства:</w:t>
      </w:r>
    </w:p>
    <w:p w14:paraId="0DC26F0E" w14:textId="185999DD" w:rsidR="00826C8F" w:rsidRPr="000B4216" w:rsidRDefault="00826C8F" w:rsidP="00502454">
      <w:pPr>
        <w:tabs>
          <w:tab w:val="left" w:pos="3600"/>
          <w:tab w:val="left" w:pos="9360"/>
        </w:tabs>
        <w:spacing w:after="0"/>
        <w:ind w:left="720"/>
        <w:rPr>
          <w:rFonts w:cs="Arial"/>
          <w:szCs w:val="22"/>
          <w:u w:val="single"/>
        </w:rPr>
      </w:pPr>
      <w:r w:rsidRPr="000B4216">
        <w:rPr>
          <w:rFonts w:cs="Arial"/>
          <w:szCs w:val="22"/>
        </w:rPr>
        <w:tab/>
      </w:r>
      <w:r w:rsidRPr="000B4216">
        <w:rPr>
          <w:rFonts w:cs="Arial"/>
          <w:szCs w:val="22"/>
          <w:u w:val="single"/>
        </w:rPr>
        <w:tab/>
      </w:r>
    </w:p>
    <w:p w14:paraId="39BA0794" w14:textId="77777777" w:rsidR="006B7C5A" w:rsidRPr="000B4216" w:rsidRDefault="00826C8F" w:rsidP="00136E10">
      <w:pPr>
        <w:tabs>
          <w:tab w:val="left" w:pos="3600"/>
          <w:tab w:val="left" w:pos="9360"/>
        </w:tabs>
        <w:spacing w:after="0"/>
        <w:ind w:left="720"/>
        <w:rPr>
          <w:rFonts w:cs="Arial"/>
          <w:szCs w:val="22"/>
          <w:u w:val="single"/>
        </w:rPr>
      </w:pPr>
      <w:r w:rsidRPr="000B4216">
        <w:rPr>
          <w:rFonts w:cs="Arial"/>
          <w:szCs w:val="22"/>
        </w:rPr>
        <w:t xml:space="preserve">Street address </w:t>
      </w:r>
      <w:r w:rsidRPr="000B4216">
        <w:rPr>
          <w:rFonts w:cs="Arial"/>
          <w:i/>
          <w:iCs/>
          <w:szCs w:val="22"/>
        </w:rPr>
        <w:t>(if different)</w:t>
      </w:r>
      <w:r w:rsidRPr="000B4216">
        <w:rPr>
          <w:rFonts w:cs="Arial"/>
          <w:szCs w:val="22"/>
        </w:rPr>
        <w:t>:</w:t>
      </w:r>
      <w:r w:rsidRPr="000B4216">
        <w:rPr>
          <w:rFonts w:cs="Arial"/>
          <w:szCs w:val="22"/>
        </w:rPr>
        <w:tab/>
      </w:r>
      <w:r w:rsidRPr="000B4216">
        <w:rPr>
          <w:rFonts w:cs="Arial"/>
          <w:szCs w:val="22"/>
          <w:u w:val="single"/>
        </w:rPr>
        <w:tab/>
      </w:r>
    </w:p>
    <w:p w14:paraId="772B1E6F" w14:textId="357EBD5B" w:rsidR="00826C8F" w:rsidRPr="000B4216" w:rsidRDefault="006B7C5A" w:rsidP="009D7ACD">
      <w:pPr>
        <w:tabs>
          <w:tab w:val="left" w:pos="3600"/>
          <w:tab w:val="left" w:pos="9360"/>
        </w:tabs>
        <w:spacing w:before="0" w:after="0"/>
        <w:ind w:left="720"/>
        <w:rPr>
          <w:rFonts w:cs="Arial"/>
          <w:i/>
          <w:iCs/>
          <w:szCs w:val="22"/>
        </w:rPr>
      </w:pPr>
      <w:r w:rsidRPr="000B4216">
        <w:rPr>
          <w:rFonts w:cs="Arial"/>
          <w:i/>
          <w:iCs/>
          <w:szCs w:val="22"/>
          <w:lang w:val="ru"/>
        </w:rPr>
        <w:t>Адрес с указанием улицы и номера дома (если отличается):</w:t>
      </w:r>
    </w:p>
    <w:p w14:paraId="4C3B8AEC" w14:textId="67415462" w:rsidR="00826C8F" w:rsidRPr="000B4216" w:rsidRDefault="00826C8F" w:rsidP="00502454">
      <w:pPr>
        <w:tabs>
          <w:tab w:val="left" w:pos="3600"/>
          <w:tab w:val="left" w:pos="9360"/>
        </w:tabs>
        <w:spacing w:after="0"/>
        <w:ind w:left="720"/>
        <w:rPr>
          <w:rFonts w:cs="Arial"/>
          <w:szCs w:val="22"/>
          <w:u w:val="single"/>
        </w:rPr>
      </w:pPr>
      <w:r w:rsidRPr="000B4216">
        <w:rPr>
          <w:rFonts w:cs="Arial"/>
          <w:szCs w:val="22"/>
        </w:rPr>
        <w:tab/>
      </w:r>
      <w:r w:rsidRPr="000B4216">
        <w:rPr>
          <w:rFonts w:cs="Arial"/>
          <w:szCs w:val="22"/>
          <w:u w:val="single"/>
        </w:rPr>
        <w:tab/>
      </w:r>
    </w:p>
    <w:p w14:paraId="7AE80C53" w14:textId="77777777" w:rsidR="006B7C5A" w:rsidRPr="000B4216" w:rsidRDefault="00262716" w:rsidP="00136E10">
      <w:pPr>
        <w:tabs>
          <w:tab w:val="left" w:pos="3600"/>
          <w:tab w:val="left" w:pos="9180"/>
        </w:tabs>
        <w:spacing w:after="0"/>
        <w:ind w:left="1080" w:hanging="360"/>
        <w:rPr>
          <w:rFonts w:cs="Arial"/>
          <w:szCs w:val="22"/>
        </w:rPr>
      </w:pPr>
      <w:proofErr w:type="gramStart"/>
      <w:r w:rsidRPr="000B4216">
        <w:rPr>
          <w:rFonts w:cs="Arial"/>
          <w:szCs w:val="22"/>
        </w:rPr>
        <w:t>[  ]</w:t>
      </w:r>
      <w:proofErr w:type="gramEnd"/>
      <w:r w:rsidRPr="000B4216">
        <w:rPr>
          <w:rFonts w:cs="Arial"/>
          <w:szCs w:val="22"/>
        </w:rPr>
        <w:tab/>
        <w:t>Proposed address where the Respondent may move to if the petition is granted:</w:t>
      </w:r>
    </w:p>
    <w:p w14:paraId="234D70A7" w14:textId="1CFC22B0" w:rsidR="00826C8F" w:rsidRPr="000B4216" w:rsidRDefault="001C1CAB" w:rsidP="009D7ACD">
      <w:pPr>
        <w:tabs>
          <w:tab w:val="left" w:pos="3600"/>
          <w:tab w:val="left" w:pos="9180"/>
        </w:tabs>
        <w:spacing w:before="0" w:after="0"/>
        <w:ind w:left="1080" w:hanging="360"/>
        <w:rPr>
          <w:rFonts w:cs="Arial"/>
          <w:i/>
          <w:iCs/>
          <w:szCs w:val="22"/>
          <w:u w:val="single"/>
        </w:rPr>
      </w:pPr>
      <w:r w:rsidRPr="000B4216">
        <w:rPr>
          <w:rFonts w:cs="Arial"/>
          <w:i/>
          <w:iCs/>
          <w:szCs w:val="22"/>
        </w:rPr>
        <w:tab/>
      </w:r>
      <w:r w:rsidRPr="000B4216">
        <w:rPr>
          <w:rFonts w:cs="Arial"/>
          <w:i/>
          <w:iCs/>
          <w:szCs w:val="22"/>
          <w:lang w:val="ru"/>
        </w:rPr>
        <w:t>Предполагаемый адрес, куда ответчик может переехать в случае удовлетворения ходатайства:</w:t>
      </w:r>
    </w:p>
    <w:p w14:paraId="6CE7863D" w14:textId="0826B38A" w:rsidR="00262716" w:rsidRPr="000B4216" w:rsidRDefault="00262716" w:rsidP="001C1CAB">
      <w:pPr>
        <w:tabs>
          <w:tab w:val="left" w:pos="9360"/>
        </w:tabs>
        <w:spacing w:after="0"/>
        <w:ind w:left="1080"/>
        <w:rPr>
          <w:rFonts w:cs="Arial"/>
          <w:szCs w:val="22"/>
          <w:u w:val="single"/>
        </w:rPr>
      </w:pPr>
      <w:r w:rsidRPr="000B4216">
        <w:rPr>
          <w:rFonts w:cs="Arial"/>
          <w:szCs w:val="22"/>
          <w:u w:val="single"/>
        </w:rPr>
        <w:tab/>
      </w:r>
    </w:p>
    <w:p w14:paraId="697880F8" w14:textId="77777777" w:rsidR="006B7C5A" w:rsidRPr="000B4216" w:rsidRDefault="00826C8F" w:rsidP="00136E10">
      <w:pPr>
        <w:spacing w:after="0"/>
        <w:ind w:left="1080" w:hanging="360"/>
        <w:rPr>
          <w:rFonts w:cs="Arial"/>
          <w:szCs w:val="22"/>
        </w:rPr>
      </w:pPr>
      <w:proofErr w:type="gramStart"/>
      <w:r w:rsidRPr="000B4216">
        <w:rPr>
          <w:rFonts w:cs="Arial"/>
          <w:szCs w:val="22"/>
        </w:rPr>
        <w:t>[  ]</w:t>
      </w:r>
      <w:proofErr w:type="gramEnd"/>
      <w:r w:rsidRPr="000B4216">
        <w:rPr>
          <w:rFonts w:cs="Arial"/>
          <w:szCs w:val="22"/>
        </w:rPr>
        <w:tab/>
        <w:t>The Respondent has the following needs for an interpreter, translator, or other form of support to communicate with the court or understand court proceedings:</w:t>
      </w:r>
    </w:p>
    <w:p w14:paraId="0915CE9F" w14:textId="0A764A14" w:rsidR="00826C8F" w:rsidRPr="000B4216" w:rsidRDefault="001C1CAB" w:rsidP="009D7ACD">
      <w:pPr>
        <w:spacing w:before="0" w:after="0"/>
        <w:ind w:left="1080" w:hanging="360"/>
        <w:rPr>
          <w:rFonts w:cs="Arial"/>
          <w:i/>
          <w:iCs/>
          <w:szCs w:val="22"/>
        </w:rPr>
      </w:pPr>
      <w:r w:rsidRPr="000B4216">
        <w:rPr>
          <w:rFonts w:cs="Arial"/>
          <w:i/>
          <w:iCs/>
          <w:szCs w:val="22"/>
        </w:rPr>
        <w:tab/>
      </w:r>
      <w:r w:rsidRPr="000B4216">
        <w:rPr>
          <w:rFonts w:cs="Arial"/>
          <w:i/>
          <w:iCs/>
          <w:szCs w:val="22"/>
          <w:lang w:val="ru"/>
        </w:rPr>
        <w:t>Ответчик нуждается в устном или письменном переводчике или в другой форме поддержки для общения с судом или понимания судебных процедур:</w:t>
      </w:r>
    </w:p>
    <w:p w14:paraId="24A45200" w14:textId="72AC5DE4" w:rsidR="00826C8F" w:rsidRPr="000B4216" w:rsidRDefault="00826C8F" w:rsidP="001C1CAB">
      <w:pPr>
        <w:tabs>
          <w:tab w:val="left" w:pos="9360"/>
        </w:tabs>
        <w:spacing w:after="0"/>
        <w:ind w:left="1080"/>
        <w:rPr>
          <w:rFonts w:cs="Arial"/>
          <w:szCs w:val="22"/>
          <w:u w:val="single"/>
        </w:rPr>
      </w:pPr>
      <w:r w:rsidRPr="000B4216">
        <w:rPr>
          <w:rFonts w:cs="Arial"/>
          <w:szCs w:val="22"/>
          <w:u w:val="single"/>
        </w:rPr>
        <w:tab/>
      </w:r>
    </w:p>
    <w:p w14:paraId="4EEA923B" w14:textId="24DC1355" w:rsidR="00826C8F" w:rsidRPr="000B4216" w:rsidRDefault="00826C8F" w:rsidP="001C1CAB">
      <w:pPr>
        <w:tabs>
          <w:tab w:val="left" w:pos="9360"/>
        </w:tabs>
        <w:spacing w:after="0"/>
        <w:ind w:left="1080"/>
        <w:rPr>
          <w:rFonts w:cs="Arial"/>
          <w:szCs w:val="22"/>
          <w:u w:val="single"/>
        </w:rPr>
      </w:pPr>
      <w:r w:rsidRPr="000B4216">
        <w:rPr>
          <w:rFonts w:cs="Arial"/>
          <w:szCs w:val="22"/>
          <w:u w:val="single"/>
        </w:rPr>
        <w:tab/>
      </w:r>
    </w:p>
    <w:p w14:paraId="6B8A270B" w14:textId="77777777" w:rsidR="006B7C5A" w:rsidRPr="000B4216" w:rsidRDefault="00F5784C" w:rsidP="00136E10">
      <w:pPr>
        <w:spacing w:after="0"/>
        <w:ind w:left="720" w:hanging="720"/>
        <w:rPr>
          <w:rFonts w:cs="Arial"/>
          <w:szCs w:val="22"/>
        </w:rPr>
      </w:pPr>
      <w:r w:rsidRPr="000B4216">
        <w:rPr>
          <w:rFonts w:cs="Arial"/>
          <w:b/>
          <w:bCs/>
          <w:szCs w:val="22"/>
        </w:rPr>
        <w:t>2.</w:t>
      </w:r>
      <w:r w:rsidRPr="000B4216">
        <w:rPr>
          <w:rFonts w:cs="Arial"/>
          <w:b/>
          <w:bCs/>
          <w:szCs w:val="22"/>
        </w:rPr>
        <w:tab/>
        <w:t xml:space="preserve">Information about the Petitioner. </w:t>
      </w:r>
      <w:r w:rsidRPr="000B4216">
        <w:rPr>
          <w:rFonts w:cs="Arial"/>
          <w:szCs w:val="22"/>
        </w:rPr>
        <w:t>I am a person who is interested in the Respondent’s welfare.</w:t>
      </w:r>
    </w:p>
    <w:p w14:paraId="17F8BF2C" w14:textId="29DE6F1C" w:rsidR="00992A13" w:rsidRPr="000B4216" w:rsidRDefault="001C1CAB" w:rsidP="009D7ACD">
      <w:pPr>
        <w:spacing w:before="0" w:after="0"/>
        <w:ind w:left="720" w:hanging="720"/>
        <w:rPr>
          <w:rFonts w:cs="Arial"/>
          <w:i/>
          <w:iCs/>
          <w:szCs w:val="22"/>
        </w:rPr>
      </w:pPr>
      <w:r w:rsidRPr="000B4216">
        <w:rPr>
          <w:rFonts w:cs="Arial"/>
          <w:b/>
          <w:bCs/>
          <w:i/>
          <w:iCs/>
          <w:szCs w:val="22"/>
        </w:rPr>
        <w:tab/>
      </w:r>
      <w:r w:rsidRPr="000B4216">
        <w:rPr>
          <w:rFonts w:cs="Arial"/>
          <w:b/>
          <w:bCs/>
          <w:i/>
          <w:iCs/>
          <w:szCs w:val="22"/>
          <w:lang w:val="ru"/>
        </w:rPr>
        <w:t xml:space="preserve">Информация о подателе заявления. </w:t>
      </w:r>
      <w:r w:rsidRPr="000B4216">
        <w:rPr>
          <w:rFonts w:cs="Arial"/>
          <w:i/>
          <w:iCs/>
          <w:szCs w:val="22"/>
          <w:lang w:val="ru"/>
        </w:rPr>
        <w:t>Я являюсь лицом, заинтересованным в благополучии ответчика.</w:t>
      </w:r>
    </w:p>
    <w:p w14:paraId="19147FCD" w14:textId="77777777" w:rsidR="006B7C5A" w:rsidRPr="000B4216" w:rsidRDefault="00826C8F" w:rsidP="00136E10">
      <w:pPr>
        <w:tabs>
          <w:tab w:val="left" w:pos="3600"/>
          <w:tab w:val="left" w:pos="9360"/>
        </w:tabs>
        <w:spacing w:after="0"/>
        <w:ind w:left="720"/>
        <w:rPr>
          <w:rFonts w:cs="Arial"/>
          <w:szCs w:val="22"/>
          <w:u w:val="single"/>
        </w:rPr>
      </w:pPr>
      <w:r w:rsidRPr="000B4216">
        <w:rPr>
          <w:rFonts w:cs="Arial"/>
          <w:szCs w:val="22"/>
        </w:rPr>
        <w:t>Name:</w:t>
      </w:r>
      <w:r w:rsidRPr="000B4216">
        <w:rPr>
          <w:rFonts w:cs="Arial"/>
          <w:szCs w:val="22"/>
        </w:rPr>
        <w:tab/>
      </w:r>
      <w:r w:rsidRPr="000B4216">
        <w:rPr>
          <w:rFonts w:cs="Arial"/>
          <w:szCs w:val="22"/>
          <w:u w:val="single"/>
        </w:rPr>
        <w:tab/>
      </w:r>
    </w:p>
    <w:p w14:paraId="3CCAB761" w14:textId="2FFF3C7C" w:rsidR="00826C8F" w:rsidRPr="000B4216" w:rsidRDefault="006B7C5A" w:rsidP="009D7ACD">
      <w:pPr>
        <w:tabs>
          <w:tab w:val="left" w:pos="3600"/>
          <w:tab w:val="left" w:pos="9360"/>
        </w:tabs>
        <w:spacing w:before="0" w:after="0"/>
        <w:ind w:left="720"/>
        <w:rPr>
          <w:rFonts w:cs="Arial"/>
          <w:i/>
          <w:iCs/>
          <w:szCs w:val="22"/>
        </w:rPr>
      </w:pPr>
      <w:r w:rsidRPr="000B4216">
        <w:rPr>
          <w:rFonts w:cs="Arial"/>
          <w:i/>
          <w:iCs/>
          <w:szCs w:val="22"/>
          <w:lang w:val="ru"/>
        </w:rPr>
        <w:t>Имя и фамилия:</w:t>
      </w:r>
    </w:p>
    <w:p w14:paraId="5E3F6E68" w14:textId="77777777" w:rsidR="006B7C5A" w:rsidRPr="000B4216" w:rsidRDefault="00826C8F" w:rsidP="00136E10">
      <w:pPr>
        <w:tabs>
          <w:tab w:val="left" w:pos="3600"/>
          <w:tab w:val="left" w:pos="9360"/>
        </w:tabs>
        <w:spacing w:after="0"/>
        <w:ind w:left="720"/>
        <w:rPr>
          <w:rFonts w:cs="Arial"/>
          <w:szCs w:val="22"/>
          <w:u w:val="single"/>
        </w:rPr>
      </w:pPr>
      <w:r w:rsidRPr="000B4216">
        <w:rPr>
          <w:rFonts w:cs="Arial"/>
          <w:szCs w:val="22"/>
        </w:rPr>
        <w:t>Telephone Number:</w:t>
      </w:r>
      <w:r w:rsidRPr="000B4216">
        <w:rPr>
          <w:rFonts w:cs="Arial"/>
          <w:szCs w:val="22"/>
        </w:rPr>
        <w:tab/>
      </w:r>
      <w:r w:rsidRPr="000B4216">
        <w:rPr>
          <w:rFonts w:cs="Arial"/>
          <w:szCs w:val="22"/>
          <w:u w:val="single"/>
        </w:rPr>
        <w:tab/>
      </w:r>
    </w:p>
    <w:p w14:paraId="47E9C726" w14:textId="7EB489A3" w:rsidR="00826C8F" w:rsidRPr="000B4216" w:rsidRDefault="006B7C5A" w:rsidP="009D7ACD">
      <w:pPr>
        <w:tabs>
          <w:tab w:val="left" w:pos="3600"/>
          <w:tab w:val="left" w:pos="9360"/>
        </w:tabs>
        <w:spacing w:before="0" w:after="0"/>
        <w:ind w:left="720"/>
        <w:rPr>
          <w:rFonts w:cs="Arial"/>
          <w:b/>
          <w:i/>
          <w:iCs/>
          <w:szCs w:val="22"/>
          <w:u w:val="single"/>
        </w:rPr>
      </w:pPr>
      <w:r w:rsidRPr="000B4216">
        <w:rPr>
          <w:rFonts w:cs="Arial"/>
          <w:i/>
          <w:iCs/>
          <w:szCs w:val="22"/>
          <w:lang w:val="ru"/>
        </w:rPr>
        <w:t>Номер телефона:</w:t>
      </w:r>
    </w:p>
    <w:p w14:paraId="201A4AB9" w14:textId="77777777" w:rsidR="006B7C5A" w:rsidRPr="000B4216" w:rsidRDefault="00826C8F" w:rsidP="00136E10">
      <w:pPr>
        <w:tabs>
          <w:tab w:val="left" w:pos="3600"/>
          <w:tab w:val="left" w:pos="9360"/>
        </w:tabs>
        <w:spacing w:after="0"/>
        <w:ind w:left="720"/>
        <w:rPr>
          <w:rFonts w:cs="Arial"/>
          <w:szCs w:val="22"/>
          <w:u w:val="single"/>
        </w:rPr>
      </w:pPr>
      <w:r w:rsidRPr="000B4216">
        <w:rPr>
          <w:rFonts w:cs="Arial"/>
          <w:szCs w:val="22"/>
        </w:rPr>
        <w:t>Principal Residence:</w:t>
      </w:r>
      <w:r w:rsidRPr="000B4216">
        <w:rPr>
          <w:rFonts w:cs="Arial"/>
          <w:szCs w:val="22"/>
        </w:rPr>
        <w:tab/>
      </w:r>
      <w:r w:rsidRPr="000B4216">
        <w:rPr>
          <w:rFonts w:cs="Arial"/>
          <w:szCs w:val="22"/>
          <w:u w:val="single"/>
        </w:rPr>
        <w:tab/>
      </w:r>
    </w:p>
    <w:p w14:paraId="6E89DE82" w14:textId="03F15BB0" w:rsidR="00826C8F" w:rsidRPr="000B4216" w:rsidRDefault="006B7C5A" w:rsidP="009D7ACD">
      <w:pPr>
        <w:tabs>
          <w:tab w:val="left" w:pos="3600"/>
          <w:tab w:val="left" w:pos="9360"/>
        </w:tabs>
        <w:spacing w:before="0" w:after="0"/>
        <w:ind w:left="720"/>
        <w:rPr>
          <w:rFonts w:cs="Arial"/>
          <w:b/>
          <w:i/>
          <w:iCs/>
          <w:szCs w:val="22"/>
          <w:u w:val="single"/>
        </w:rPr>
      </w:pPr>
      <w:r w:rsidRPr="000B4216">
        <w:rPr>
          <w:rFonts w:cs="Arial"/>
          <w:i/>
          <w:iCs/>
          <w:szCs w:val="22"/>
          <w:lang w:val="ru"/>
        </w:rPr>
        <w:t>Основное место жительства:</w:t>
      </w:r>
    </w:p>
    <w:p w14:paraId="3A2A1C09" w14:textId="6F660993" w:rsidR="00826C8F" w:rsidRPr="000B4216" w:rsidRDefault="00826C8F" w:rsidP="00FF16A2">
      <w:pPr>
        <w:tabs>
          <w:tab w:val="left" w:pos="3600"/>
          <w:tab w:val="left" w:pos="9360"/>
        </w:tabs>
        <w:spacing w:after="0"/>
        <w:ind w:left="720"/>
        <w:rPr>
          <w:rFonts w:cs="Arial"/>
          <w:szCs w:val="22"/>
          <w:u w:val="single"/>
        </w:rPr>
      </w:pPr>
      <w:r w:rsidRPr="000B4216">
        <w:rPr>
          <w:rFonts w:cs="Arial"/>
          <w:szCs w:val="22"/>
        </w:rPr>
        <w:tab/>
      </w:r>
      <w:r w:rsidRPr="000B4216">
        <w:rPr>
          <w:rFonts w:cs="Arial"/>
          <w:szCs w:val="22"/>
          <w:u w:val="single"/>
        </w:rPr>
        <w:tab/>
      </w:r>
    </w:p>
    <w:p w14:paraId="38FA3A8C" w14:textId="77777777" w:rsidR="006B7C5A" w:rsidRPr="000B4216" w:rsidRDefault="00826C8F" w:rsidP="00136E10">
      <w:pPr>
        <w:tabs>
          <w:tab w:val="left" w:pos="3600"/>
          <w:tab w:val="left" w:pos="9360"/>
        </w:tabs>
        <w:spacing w:after="0"/>
        <w:ind w:left="720"/>
        <w:rPr>
          <w:rFonts w:cs="Arial"/>
          <w:szCs w:val="22"/>
          <w:u w:val="single"/>
        </w:rPr>
      </w:pPr>
      <w:r w:rsidRPr="000B4216">
        <w:rPr>
          <w:rFonts w:cs="Arial"/>
          <w:szCs w:val="22"/>
        </w:rPr>
        <w:lastRenderedPageBreak/>
        <w:t xml:space="preserve">Street Address </w:t>
      </w:r>
      <w:r w:rsidRPr="000B4216">
        <w:rPr>
          <w:rFonts w:cs="Arial"/>
          <w:i/>
          <w:iCs/>
          <w:szCs w:val="22"/>
        </w:rPr>
        <w:t>(if different)</w:t>
      </w:r>
      <w:r w:rsidRPr="000B4216">
        <w:rPr>
          <w:rFonts w:cs="Arial"/>
          <w:szCs w:val="22"/>
        </w:rPr>
        <w:t>:</w:t>
      </w:r>
      <w:r w:rsidRPr="000B4216">
        <w:rPr>
          <w:rFonts w:cs="Arial"/>
          <w:szCs w:val="22"/>
        </w:rPr>
        <w:tab/>
      </w:r>
      <w:r w:rsidRPr="000B4216">
        <w:rPr>
          <w:rFonts w:cs="Arial"/>
          <w:szCs w:val="22"/>
          <w:u w:val="single"/>
        </w:rPr>
        <w:tab/>
      </w:r>
    </w:p>
    <w:p w14:paraId="7C825404" w14:textId="2B003B32" w:rsidR="00826C8F" w:rsidRPr="000B4216" w:rsidRDefault="006B7C5A" w:rsidP="009D7ACD">
      <w:pPr>
        <w:tabs>
          <w:tab w:val="left" w:pos="3600"/>
          <w:tab w:val="left" w:pos="9360"/>
        </w:tabs>
        <w:spacing w:before="0" w:after="0"/>
        <w:ind w:left="720"/>
        <w:rPr>
          <w:rFonts w:cs="Arial"/>
          <w:b/>
          <w:i/>
          <w:iCs/>
          <w:szCs w:val="22"/>
          <w:u w:val="single"/>
        </w:rPr>
      </w:pPr>
      <w:r w:rsidRPr="000B4216">
        <w:rPr>
          <w:rFonts w:cs="Arial"/>
          <w:i/>
          <w:iCs/>
          <w:szCs w:val="22"/>
          <w:lang w:val="ru"/>
        </w:rPr>
        <w:t>Адрес с указанием улицы и номера дома (если отличается):</w:t>
      </w:r>
    </w:p>
    <w:p w14:paraId="2EDE19FC" w14:textId="053F03D6" w:rsidR="00826C8F" w:rsidRPr="000B4216" w:rsidRDefault="00826C8F" w:rsidP="00FF16A2">
      <w:pPr>
        <w:tabs>
          <w:tab w:val="left" w:pos="3600"/>
          <w:tab w:val="left" w:pos="9360"/>
        </w:tabs>
        <w:spacing w:after="0"/>
        <w:ind w:left="720"/>
        <w:rPr>
          <w:rFonts w:cs="Arial"/>
          <w:szCs w:val="22"/>
          <w:u w:val="single"/>
        </w:rPr>
      </w:pPr>
      <w:r w:rsidRPr="000B4216">
        <w:rPr>
          <w:rFonts w:cs="Arial"/>
          <w:szCs w:val="22"/>
        </w:rPr>
        <w:tab/>
      </w:r>
      <w:r w:rsidRPr="000B4216">
        <w:rPr>
          <w:rFonts w:cs="Arial"/>
          <w:szCs w:val="22"/>
          <w:u w:val="single"/>
        </w:rPr>
        <w:tab/>
      </w:r>
    </w:p>
    <w:p w14:paraId="2466518C" w14:textId="77777777" w:rsidR="006B7C5A" w:rsidRPr="000B4216" w:rsidRDefault="0098568E" w:rsidP="00136E10">
      <w:pPr>
        <w:tabs>
          <w:tab w:val="left" w:pos="3600"/>
          <w:tab w:val="left" w:pos="9360"/>
        </w:tabs>
        <w:spacing w:after="0"/>
        <w:ind w:left="720"/>
        <w:rPr>
          <w:rFonts w:cs="Arial"/>
          <w:szCs w:val="22"/>
          <w:u w:val="single"/>
        </w:rPr>
      </w:pPr>
      <w:r w:rsidRPr="000B4216">
        <w:rPr>
          <w:rFonts w:cs="Arial"/>
          <w:szCs w:val="22"/>
        </w:rPr>
        <w:t>Email address:</w:t>
      </w:r>
      <w:r w:rsidRPr="000B4216">
        <w:rPr>
          <w:rFonts w:cs="Arial"/>
          <w:szCs w:val="22"/>
        </w:rPr>
        <w:tab/>
      </w:r>
      <w:r w:rsidRPr="000B4216">
        <w:rPr>
          <w:rFonts w:cs="Arial"/>
          <w:szCs w:val="22"/>
          <w:u w:val="single"/>
        </w:rPr>
        <w:tab/>
      </w:r>
    </w:p>
    <w:p w14:paraId="1997AE31" w14:textId="00809F6F" w:rsidR="0098568E" w:rsidRPr="000B4216" w:rsidRDefault="006B7C5A" w:rsidP="009D7ACD">
      <w:pPr>
        <w:tabs>
          <w:tab w:val="left" w:pos="3600"/>
          <w:tab w:val="left" w:pos="9360"/>
        </w:tabs>
        <w:spacing w:before="0" w:after="0"/>
        <w:ind w:left="720"/>
        <w:rPr>
          <w:rFonts w:cs="Arial"/>
          <w:i/>
          <w:iCs/>
          <w:szCs w:val="22"/>
          <w:u w:val="single"/>
        </w:rPr>
      </w:pPr>
      <w:r w:rsidRPr="000B4216">
        <w:rPr>
          <w:rFonts w:cs="Arial"/>
          <w:i/>
          <w:iCs/>
          <w:szCs w:val="22"/>
          <w:lang w:val="ru"/>
        </w:rPr>
        <w:t>Адрес электронной почты:</w:t>
      </w:r>
    </w:p>
    <w:p w14:paraId="018805CF" w14:textId="77777777" w:rsidR="006B7C5A" w:rsidRPr="000B4216" w:rsidRDefault="00826C8F" w:rsidP="00136E10">
      <w:pPr>
        <w:tabs>
          <w:tab w:val="left" w:pos="3600"/>
          <w:tab w:val="left" w:pos="9360"/>
        </w:tabs>
        <w:spacing w:after="0"/>
        <w:ind w:left="720"/>
        <w:rPr>
          <w:rFonts w:cs="Arial"/>
          <w:szCs w:val="22"/>
          <w:u w:val="single"/>
        </w:rPr>
      </w:pPr>
      <w:r w:rsidRPr="000B4216">
        <w:rPr>
          <w:rFonts w:cs="Arial"/>
          <w:szCs w:val="22"/>
        </w:rPr>
        <w:t>Relationship to Respondent:</w:t>
      </w:r>
      <w:r w:rsidRPr="000B4216">
        <w:rPr>
          <w:rFonts w:cs="Arial"/>
          <w:szCs w:val="22"/>
        </w:rPr>
        <w:tab/>
      </w:r>
      <w:r w:rsidRPr="000B4216">
        <w:rPr>
          <w:rFonts w:cs="Arial"/>
          <w:szCs w:val="22"/>
          <w:u w:val="single"/>
        </w:rPr>
        <w:tab/>
      </w:r>
    </w:p>
    <w:p w14:paraId="6B0258E0" w14:textId="49E58CC0" w:rsidR="00826C8F" w:rsidRPr="000B4216" w:rsidRDefault="006B7C5A" w:rsidP="009D7ACD">
      <w:pPr>
        <w:tabs>
          <w:tab w:val="left" w:pos="3600"/>
          <w:tab w:val="left" w:pos="9360"/>
        </w:tabs>
        <w:spacing w:before="0" w:after="0"/>
        <w:ind w:left="720"/>
        <w:rPr>
          <w:rFonts w:cs="Arial"/>
          <w:i/>
          <w:iCs/>
          <w:szCs w:val="22"/>
          <w:u w:val="single"/>
        </w:rPr>
      </w:pPr>
      <w:r w:rsidRPr="000B4216">
        <w:rPr>
          <w:rFonts w:cs="Arial"/>
          <w:i/>
          <w:iCs/>
          <w:szCs w:val="22"/>
          <w:lang w:val="ru"/>
        </w:rPr>
        <w:t>Кем приходится ответчику:</w:t>
      </w:r>
    </w:p>
    <w:p w14:paraId="242FFE6B" w14:textId="77777777" w:rsidR="006B7C5A" w:rsidRPr="000B4216" w:rsidRDefault="00826C8F" w:rsidP="00136E10">
      <w:pPr>
        <w:pStyle w:val="WABody6AboveHang"/>
        <w:spacing w:after="0"/>
        <w:ind w:left="1080" w:hanging="360"/>
      </w:pPr>
      <w:r w:rsidRPr="000B4216">
        <w:t>The Petitioner/s:</w:t>
      </w:r>
    </w:p>
    <w:p w14:paraId="541889BA" w14:textId="13FCF29E" w:rsidR="00826C8F" w:rsidRPr="000B4216" w:rsidRDefault="006B7C5A" w:rsidP="009D7ACD">
      <w:pPr>
        <w:pStyle w:val="WABody6AboveHang"/>
        <w:spacing w:before="0" w:after="0"/>
        <w:ind w:left="1080" w:hanging="360"/>
        <w:rPr>
          <w:i/>
          <w:iCs/>
        </w:rPr>
      </w:pPr>
      <w:r w:rsidRPr="000B4216">
        <w:rPr>
          <w:i/>
          <w:iCs/>
          <w:lang w:val="ru"/>
        </w:rPr>
        <w:t>Податель (-и) заявления:</w:t>
      </w:r>
    </w:p>
    <w:p w14:paraId="59EC2544" w14:textId="77777777" w:rsidR="006B7C5A" w:rsidRPr="000B4216" w:rsidRDefault="00826C8F" w:rsidP="00136E10">
      <w:pPr>
        <w:pStyle w:val="WABody6AboveHang"/>
        <w:spacing w:after="0"/>
        <w:ind w:left="1426"/>
      </w:pPr>
      <w:proofErr w:type="gramStart"/>
      <w:r w:rsidRPr="000B4216">
        <w:t>[  ]</w:t>
      </w:r>
      <w:proofErr w:type="gramEnd"/>
      <w:r w:rsidRPr="000B4216">
        <w:tab/>
        <w:t xml:space="preserve">do </w:t>
      </w:r>
      <w:r w:rsidRPr="000B4216">
        <w:rPr>
          <w:b/>
          <w:bCs/>
        </w:rPr>
        <w:t>not</w:t>
      </w:r>
      <w:r w:rsidRPr="000B4216">
        <w:t xml:space="preserve"> have a lawyer.</w:t>
      </w:r>
    </w:p>
    <w:p w14:paraId="4C688441" w14:textId="18FFFB31" w:rsidR="00826C8F" w:rsidRPr="000B4216" w:rsidRDefault="00FF16A2" w:rsidP="009D7ACD">
      <w:pPr>
        <w:pStyle w:val="WABody6AboveHang"/>
        <w:spacing w:before="0" w:after="0"/>
        <w:ind w:left="1426"/>
        <w:rPr>
          <w:i/>
          <w:iCs/>
        </w:rPr>
      </w:pPr>
      <w:r w:rsidRPr="000B4216">
        <w:rPr>
          <w:i/>
          <w:iCs/>
        </w:rPr>
        <w:tab/>
      </w:r>
      <w:r w:rsidRPr="000B4216">
        <w:rPr>
          <w:b/>
          <w:bCs/>
          <w:i/>
          <w:iCs/>
          <w:lang w:val="ru"/>
        </w:rPr>
        <w:t xml:space="preserve">не </w:t>
      </w:r>
      <w:r w:rsidRPr="000B4216">
        <w:rPr>
          <w:i/>
          <w:iCs/>
          <w:lang w:val="ru"/>
        </w:rPr>
        <w:t>имеет (-ют) адвоката.</w:t>
      </w:r>
    </w:p>
    <w:p w14:paraId="07863E95" w14:textId="77777777" w:rsidR="006B7C5A" w:rsidRPr="000B4216" w:rsidRDefault="00826C8F" w:rsidP="00136E10">
      <w:pPr>
        <w:pStyle w:val="WABody6AboveHang"/>
        <w:tabs>
          <w:tab w:val="left" w:pos="4590"/>
          <w:tab w:val="left" w:pos="9360"/>
        </w:tabs>
        <w:spacing w:after="0"/>
        <w:ind w:left="1426"/>
        <w:rPr>
          <w:iCs/>
          <w:u w:val="single"/>
        </w:rPr>
      </w:pPr>
      <w:proofErr w:type="gramStart"/>
      <w:r w:rsidRPr="000B4216">
        <w:t>[  ]</w:t>
      </w:r>
      <w:proofErr w:type="gramEnd"/>
      <w:r w:rsidRPr="000B4216">
        <w:tab/>
        <w:t xml:space="preserve">are represented by </w:t>
      </w:r>
      <w:r w:rsidRPr="000B4216">
        <w:rPr>
          <w:i/>
          <w:iCs/>
        </w:rPr>
        <w:t>(lawyer's name):</w:t>
      </w:r>
      <w:r w:rsidRPr="000B4216">
        <w:rPr>
          <w:u w:val="single"/>
        </w:rPr>
        <w:tab/>
      </w:r>
    </w:p>
    <w:p w14:paraId="60A689BA" w14:textId="5C012F0E" w:rsidR="00826C8F" w:rsidRPr="000B4216" w:rsidRDefault="00FF16A2" w:rsidP="009D7ACD">
      <w:pPr>
        <w:pStyle w:val="WABody6AboveHang"/>
        <w:tabs>
          <w:tab w:val="left" w:pos="4590"/>
          <w:tab w:val="left" w:pos="9360"/>
        </w:tabs>
        <w:spacing w:before="0" w:after="0"/>
        <w:ind w:left="1426"/>
        <w:rPr>
          <w:i/>
          <w:iCs/>
          <w:u w:val="single"/>
        </w:rPr>
      </w:pPr>
      <w:r w:rsidRPr="000B4216">
        <w:rPr>
          <w:i/>
          <w:iCs/>
        </w:rPr>
        <w:tab/>
      </w:r>
      <w:r w:rsidRPr="000B4216">
        <w:rPr>
          <w:i/>
          <w:iCs/>
          <w:lang w:val="ru"/>
        </w:rPr>
        <w:t>представлен (-ы) (имя и фамилия адвоката):</w:t>
      </w:r>
    </w:p>
    <w:p w14:paraId="3599577A" w14:textId="77777777" w:rsidR="006B7C5A" w:rsidRPr="000B4216" w:rsidRDefault="00826C8F" w:rsidP="00136E10">
      <w:pPr>
        <w:pStyle w:val="WABody4AboveIndented"/>
        <w:tabs>
          <w:tab w:val="clear" w:pos="1260"/>
          <w:tab w:val="clear" w:pos="5400"/>
          <w:tab w:val="left" w:pos="4590"/>
          <w:tab w:val="left" w:pos="9360"/>
        </w:tabs>
        <w:spacing w:before="120" w:after="0"/>
        <w:ind w:left="1440" w:hanging="7"/>
        <w:rPr>
          <w:u w:val="single"/>
        </w:rPr>
      </w:pPr>
      <w:r w:rsidRPr="000B4216">
        <w:t>Lawyer's address:</w:t>
      </w:r>
      <w:r w:rsidRPr="000B4216">
        <w:tab/>
      </w:r>
      <w:r w:rsidRPr="000B4216">
        <w:rPr>
          <w:u w:val="single"/>
        </w:rPr>
        <w:tab/>
      </w:r>
    </w:p>
    <w:p w14:paraId="6FFE95C9" w14:textId="6D7F5A25" w:rsidR="00826C8F" w:rsidRPr="000B4216" w:rsidRDefault="006B7C5A" w:rsidP="009D7ACD">
      <w:pPr>
        <w:pStyle w:val="WABody4AboveIndented"/>
        <w:tabs>
          <w:tab w:val="clear" w:pos="1260"/>
          <w:tab w:val="clear" w:pos="5400"/>
          <w:tab w:val="left" w:pos="4590"/>
          <w:tab w:val="left" w:pos="9360"/>
        </w:tabs>
        <w:spacing w:before="0" w:after="0"/>
        <w:ind w:left="1440" w:hanging="7"/>
        <w:rPr>
          <w:i/>
          <w:iCs/>
        </w:rPr>
      </w:pPr>
      <w:r w:rsidRPr="000B4216">
        <w:rPr>
          <w:i/>
          <w:iCs/>
          <w:lang w:val="ru"/>
        </w:rPr>
        <w:t>Адрес адвоката:</w:t>
      </w:r>
    </w:p>
    <w:p w14:paraId="14C52B78" w14:textId="5258FE47" w:rsidR="00826C8F" w:rsidRPr="000B4216" w:rsidRDefault="00826C8F" w:rsidP="00FF16A2">
      <w:pPr>
        <w:pStyle w:val="WABody4AboveIndented"/>
        <w:tabs>
          <w:tab w:val="clear" w:pos="1260"/>
          <w:tab w:val="clear" w:pos="5400"/>
          <w:tab w:val="left" w:pos="4590"/>
          <w:tab w:val="left" w:pos="9360"/>
        </w:tabs>
        <w:spacing w:before="120" w:after="0"/>
        <w:ind w:left="4590" w:firstLine="0"/>
        <w:rPr>
          <w:u w:val="single"/>
        </w:rPr>
      </w:pPr>
      <w:r w:rsidRPr="000B4216">
        <w:rPr>
          <w:u w:val="single"/>
        </w:rPr>
        <w:tab/>
      </w:r>
    </w:p>
    <w:p w14:paraId="4CD02763" w14:textId="77777777" w:rsidR="006B7C5A" w:rsidRPr="000B4216" w:rsidRDefault="00826C8F" w:rsidP="00136E10">
      <w:pPr>
        <w:tabs>
          <w:tab w:val="left" w:pos="9360"/>
        </w:tabs>
        <w:spacing w:after="0"/>
        <w:ind w:left="720"/>
        <w:rPr>
          <w:rFonts w:cs="Arial"/>
          <w:szCs w:val="22"/>
          <w:u w:val="single"/>
        </w:rPr>
      </w:pPr>
      <w:r w:rsidRPr="000B4216">
        <w:rPr>
          <w:rFonts w:cs="Arial"/>
          <w:szCs w:val="22"/>
        </w:rPr>
        <w:t>The Petitioner’s interest in this case is:</w:t>
      </w:r>
      <w:r w:rsidRPr="000B4216">
        <w:rPr>
          <w:rFonts w:cs="Arial"/>
          <w:szCs w:val="22"/>
          <w:u w:val="single"/>
        </w:rPr>
        <w:tab/>
      </w:r>
    </w:p>
    <w:p w14:paraId="6B21605A" w14:textId="3B1FBD44" w:rsidR="00826C8F" w:rsidRPr="000B4216" w:rsidRDefault="006B7C5A" w:rsidP="009D7ACD">
      <w:pPr>
        <w:tabs>
          <w:tab w:val="left" w:pos="9360"/>
        </w:tabs>
        <w:spacing w:before="0" w:after="0"/>
        <w:ind w:left="720"/>
        <w:rPr>
          <w:rFonts w:cs="Arial"/>
          <w:i/>
          <w:iCs/>
          <w:szCs w:val="22"/>
          <w:u w:val="single"/>
        </w:rPr>
      </w:pPr>
      <w:r w:rsidRPr="000B4216">
        <w:rPr>
          <w:rFonts w:cs="Arial"/>
          <w:i/>
          <w:iCs/>
          <w:szCs w:val="22"/>
          <w:lang w:val="ru"/>
        </w:rPr>
        <w:t>Интерес подателя заявления в данном деле:</w:t>
      </w:r>
    </w:p>
    <w:p w14:paraId="7A7A3AA7" w14:textId="37B0985D" w:rsidR="00826C8F" w:rsidRPr="000B4216" w:rsidRDefault="00826C8F" w:rsidP="00FF16A2">
      <w:pPr>
        <w:tabs>
          <w:tab w:val="left" w:pos="9360"/>
        </w:tabs>
        <w:spacing w:after="0"/>
        <w:ind w:left="720"/>
        <w:rPr>
          <w:rFonts w:cs="Arial"/>
          <w:szCs w:val="22"/>
          <w:u w:val="single"/>
        </w:rPr>
      </w:pPr>
      <w:r w:rsidRPr="000B4216">
        <w:rPr>
          <w:rFonts w:cs="Arial"/>
          <w:szCs w:val="22"/>
          <w:u w:val="single"/>
        </w:rPr>
        <w:tab/>
      </w:r>
    </w:p>
    <w:p w14:paraId="3E29107B" w14:textId="6ED1B197" w:rsidR="00826C8F" w:rsidRPr="000B4216" w:rsidRDefault="00826C8F" w:rsidP="00FF16A2">
      <w:pPr>
        <w:tabs>
          <w:tab w:val="left" w:pos="9360"/>
        </w:tabs>
        <w:spacing w:after="0"/>
        <w:ind w:left="720"/>
        <w:rPr>
          <w:rFonts w:cs="Arial"/>
          <w:szCs w:val="22"/>
          <w:u w:val="single"/>
        </w:rPr>
      </w:pPr>
      <w:r w:rsidRPr="000B4216">
        <w:rPr>
          <w:rFonts w:cs="Arial"/>
          <w:szCs w:val="22"/>
          <w:u w:val="single"/>
        </w:rPr>
        <w:tab/>
      </w:r>
    </w:p>
    <w:p w14:paraId="486A033E" w14:textId="1E26F604" w:rsidR="00826C8F" w:rsidRPr="000B4216" w:rsidRDefault="00826C8F" w:rsidP="00FF16A2">
      <w:pPr>
        <w:tabs>
          <w:tab w:val="left" w:pos="9360"/>
        </w:tabs>
        <w:spacing w:after="0"/>
        <w:ind w:left="720"/>
        <w:rPr>
          <w:rFonts w:cs="Arial"/>
          <w:szCs w:val="22"/>
          <w:u w:val="single"/>
        </w:rPr>
      </w:pPr>
      <w:r w:rsidRPr="000B4216">
        <w:rPr>
          <w:rFonts w:cs="Arial"/>
          <w:szCs w:val="22"/>
          <w:u w:val="single"/>
        </w:rPr>
        <w:tab/>
      </w:r>
    </w:p>
    <w:p w14:paraId="260B4315" w14:textId="62D87A40" w:rsidR="00826C8F" w:rsidRPr="000B4216" w:rsidRDefault="00826C8F" w:rsidP="00FF16A2">
      <w:pPr>
        <w:tabs>
          <w:tab w:val="left" w:pos="9360"/>
        </w:tabs>
        <w:spacing w:after="0"/>
        <w:ind w:left="720"/>
        <w:rPr>
          <w:rFonts w:cs="Arial"/>
          <w:szCs w:val="22"/>
          <w:u w:val="single"/>
        </w:rPr>
      </w:pPr>
      <w:r w:rsidRPr="000B4216">
        <w:rPr>
          <w:rFonts w:cs="Arial"/>
          <w:szCs w:val="22"/>
          <w:u w:val="single"/>
        </w:rPr>
        <w:tab/>
      </w:r>
    </w:p>
    <w:p w14:paraId="27E80F58" w14:textId="77777777" w:rsidR="006B7C5A" w:rsidRPr="000B4216" w:rsidRDefault="00826C8F" w:rsidP="00136E10">
      <w:pPr>
        <w:spacing w:after="0"/>
        <w:rPr>
          <w:b/>
          <w:szCs w:val="22"/>
        </w:rPr>
      </w:pPr>
      <w:r w:rsidRPr="000B4216">
        <w:rPr>
          <w:b/>
          <w:bCs/>
          <w:szCs w:val="22"/>
        </w:rPr>
        <w:t>3.</w:t>
      </w:r>
      <w:r w:rsidRPr="000B4216">
        <w:rPr>
          <w:b/>
          <w:bCs/>
          <w:szCs w:val="22"/>
        </w:rPr>
        <w:tab/>
        <w:t>Jurisdiction</w:t>
      </w:r>
    </w:p>
    <w:p w14:paraId="19194324" w14:textId="25D6E076" w:rsidR="00B15294" w:rsidRPr="000B4216" w:rsidRDefault="00FF16A2" w:rsidP="009D7ACD">
      <w:pPr>
        <w:spacing w:before="0" w:after="0"/>
        <w:rPr>
          <w:b/>
          <w:i/>
          <w:iCs/>
          <w:szCs w:val="22"/>
        </w:rPr>
      </w:pPr>
      <w:r w:rsidRPr="000B4216">
        <w:rPr>
          <w:b/>
          <w:bCs/>
          <w:i/>
          <w:iCs/>
          <w:szCs w:val="22"/>
        </w:rPr>
        <w:tab/>
      </w:r>
      <w:r w:rsidRPr="000B4216">
        <w:rPr>
          <w:b/>
          <w:bCs/>
          <w:i/>
          <w:iCs/>
          <w:szCs w:val="22"/>
          <w:lang w:val="ru"/>
        </w:rPr>
        <w:t>Юрисдикция</w:t>
      </w:r>
    </w:p>
    <w:p w14:paraId="1BABBDC1" w14:textId="77777777" w:rsidR="006B7C5A" w:rsidRPr="000B4216" w:rsidRDefault="00B15294" w:rsidP="00136E10">
      <w:pPr>
        <w:spacing w:after="0"/>
        <w:ind w:left="1080" w:hanging="360"/>
        <w:outlineLvl w:val="9"/>
        <w:rPr>
          <w:rFonts w:cs="Arial"/>
          <w:szCs w:val="22"/>
        </w:rPr>
      </w:pPr>
      <w:proofErr w:type="gramStart"/>
      <w:r w:rsidRPr="000B4216">
        <w:rPr>
          <w:rFonts w:cs="Arial"/>
          <w:szCs w:val="22"/>
        </w:rPr>
        <w:t>[  ]</w:t>
      </w:r>
      <w:proofErr w:type="gramEnd"/>
      <w:r w:rsidRPr="000B4216">
        <w:rPr>
          <w:rFonts w:cs="Arial"/>
          <w:szCs w:val="22"/>
        </w:rPr>
        <w:tab/>
      </w:r>
      <w:r w:rsidRPr="000B4216">
        <w:rPr>
          <w:rFonts w:cs="Arial"/>
          <w:b/>
          <w:bCs/>
          <w:szCs w:val="22"/>
        </w:rPr>
        <w:t xml:space="preserve">Home State Jurisdiction </w:t>
      </w:r>
      <w:r w:rsidRPr="000B4216">
        <w:rPr>
          <w:rFonts w:cs="Arial"/>
          <w:szCs w:val="22"/>
        </w:rPr>
        <w:t xml:space="preserve">– The Respondent has lived in Washington for at least </w:t>
      </w:r>
      <w:r w:rsidRPr="000B4216">
        <w:rPr>
          <w:rFonts w:cs="Arial"/>
          <w:szCs w:val="22"/>
        </w:rPr>
        <w:br/>
        <w:t>6 months prior to this case being filed.</w:t>
      </w:r>
    </w:p>
    <w:p w14:paraId="79316CA1" w14:textId="039B6702" w:rsidR="00B15294" w:rsidRPr="000B4216" w:rsidRDefault="00DE6916" w:rsidP="009D7ACD">
      <w:pPr>
        <w:spacing w:before="0" w:after="0"/>
        <w:ind w:left="1080" w:hanging="360"/>
        <w:outlineLvl w:val="9"/>
        <w:rPr>
          <w:rFonts w:cs="Arial"/>
          <w:i/>
          <w:iCs/>
          <w:szCs w:val="22"/>
        </w:rPr>
      </w:pPr>
      <w:r w:rsidRPr="000B4216">
        <w:rPr>
          <w:rFonts w:cs="Arial"/>
          <w:i/>
          <w:iCs/>
          <w:szCs w:val="22"/>
        </w:rPr>
        <w:tab/>
      </w:r>
      <w:r w:rsidRPr="000B4216">
        <w:rPr>
          <w:rFonts w:cs="Arial"/>
          <w:b/>
          <w:bCs/>
          <w:i/>
          <w:iCs/>
          <w:szCs w:val="22"/>
          <w:lang w:val="ru"/>
        </w:rPr>
        <w:t>Юрисдикция штата проживания</w:t>
      </w:r>
      <w:r w:rsidRPr="000B4216">
        <w:rPr>
          <w:rFonts w:cs="Arial"/>
          <w:i/>
          <w:iCs/>
          <w:szCs w:val="22"/>
          <w:lang w:val="ru"/>
        </w:rPr>
        <w:t xml:space="preserve"> — ответчик проживал в Вашингтоне не менее </w:t>
      </w:r>
      <w:r w:rsidRPr="000B4216">
        <w:rPr>
          <w:rFonts w:cs="Arial"/>
          <w:i/>
          <w:iCs/>
          <w:szCs w:val="22"/>
          <w:lang w:val="ru"/>
        </w:rPr>
        <w:br/>
        <w:t>6 месяцев до подачи данного дела.</w:t>
      </w:r>
    </w:p>
    <w:p w14:paraId="61EBA5B7" w14:textId="77777777" w:rsidR="006B7C5A" w:rsidRPr="000B4216" w:rsidRDefault="00B15294" w:rsidP="00136E10">
      <w:pPr>
        <w:spacing w:after="0"/>
        <w:ind w:left="1080" w:hanging="360"/>
        <w:outlineLvl w:val="9"/>
        <w:rPr>
          <w:rFonts w:cs="Arial"/>
          <w:szCs w:val="22"/>
        </w:rPr>
      </w:pPr>
      <w:proofErr w:type="gramStart"/>
      <w:r w:rsidRPr="000B4216">
        <w:rPr>
          <w:rFonts w:cs="Arial"/>
          <w:szCs w:val="22"/>
        </w:rPr>
        <w:t>[  ]</w:t>
      </w:r>
      <w:proofErr w:type="gramEnd"/>
      <w:r w:rsidRPr="000B4216">
        <w:rPr>
          <w:rFonts w:cs="Arial"/>
          <w:szCs w:val="22"/>
        </w:rPr>
        <w:tab/>
      </w:r>
      <w:r w:rsidRPr="000B4216">
        <w:rPr>
          <w:rFonts w:cs="Arial"/>
          <w:b/>
          <w:bCs/>
          <w:szCs w:val="22"/>
        </w:rPr>
        <w:t xml:space="preserve">Home State Jurisdiction </w:t>
      </w:r>
      <w:r w:rsidRPr="000B4216">
        <w:rPr>
          <w:rFonts w:cs="Arial"/>
          <w:szCs w:val="22"/>
        </w:rPr>
        <w:t xml:space="preserve">– The Respondent does not live in Washington right </w:t>
      </w:r>
      <w:proofErr w:type="gramStart"/>
      <w:r w:rsidRPr="000B4216">
        <w:rPr>
          <w:rFonts w:cs="Arial"/>
          <w:szCs w:val="22"/>
        </w:rPr>
        <w:t>now</w:t>
      </w:r>
      <w:proofErr w:type="gramEnd"/>
      <w:r w:rsidRPr="000B4216">
        <w:rPr>
          <w:rFonts w:cs="Arial"/>
          <w:szCs w:val="22"/>
        </w:rPr>
        <w:t xml:space="preserve"> but Washington was the Respondent’s home state sometime in the 6 months prior to this case being filed.</w:t>
      </w:r>
    </w:p>
    <w:p w14:paraId="7821514C" w14:textId="4715CD77" w:rsidR="00B15294" w:rsidRPr="000B4216" w:rsidRDefault="00DE6916" w:rsidP="009D7ACD">
      <w:pPr>
        <w:spacing w:before="0" w:after="0"/>
        <w:ind w:left="1080" w:hanging="360"/>
        <w:outlineLvl w:val="9"/>
        <w:rPr>
          <w:rFonts w:cs="Arial"/>
          <w:i/>
          <w:iCs/>
          <w:szCs w:val="22"/>
        </w:rPr>
      </w:pPr>
      <w:r w:rsidRPr="000B4216">
        <w:rPr>
          <w:rFonts w:cs="Arial"/>
          <w:i/>
          <w:iCs/>
          <w:szCs w:val="22"/>
        </w:rPr>
        <w:tab/>
      </w:r>
      <w:r w:rsidRPr="000B4216">
        <w:rPr>
          <w:rFonts w:cs="Arial"/>
          <w:b/>
          <w:bCs/>
          <w:i/>
          <w:iCs/>
          <w:szCs w:val="22"/>
          <w:lang w:val="ru"/>
        </w:rPr>
        <w:t>Юрисдикция штата проживания</w:t>
      </w:r>
      <w:r w:rsidRPr="000B4216">
        <w:rPr>
          <w:rFonts w:cs="Arial"/>
          <w:i/>
          <w:iCs/>
          <w:szCs w:val="22"/>
          <w:lang w:val="ru"/>
        </w:rPr>
        <w:t xml:space="preserve"> — ответчик не проживает в Вашингтоне в настоящее время, но Вашингтон был штатом проживания ответчика в течение 6 месяцев до подачи данного дела.</w:t>
      </w:r>
    </w:p>
    <w:p w14:paraId="149BC12A" w14:textId="77777777" w:rsidR="006B7C5A" w:rsidRPr="000B4216" w:rsidRDefault="00B15294" w:rsidP="00136E10">
      <w:pPr>
        <w:tabs>
          <w:tab w:val="left" w:pos="1170"/>
          <w:tab w:val="left" w:pos="9360"/>
        </w:tabs>
        <w:spacing w:after="0"/>
        <w:ind w:left="1080" w:hanging="360"/>
        <w:outlineLvl w:val="9"/>
        <w:rPr>
          <w:szCs w:val="22"/>
          <w:u w:val="single"/>
        </w:rPr>
      </w:pPr>
      <w:proofErr w:type="gramStart"/>
      <w:r w:rsidRPr="000B4216">
        <w:rPr>
          <w:szCs w:val="22"/>
        </w:rPr>
        <w:t>[  ]</w:t>
      </w:r>
      <w:proofErr w:type="gramEnd"/>
      <w:r w:rsidRPr="000B4216">
        <w:rPr>
          <w:szCs w:val="22"/>
        </w:rPr>
        <w:tab/>
      </w:r>
      <w:r w:rsidRPr="000B4216">
        <w:rPr>
          <w:b/>
          <w:bCs/>
          <w:szCs w:val="22"/>
        </w:rPr>
        <w:t>Significant Connection Jurisdiction</w:t>
      </w:r>
      <w:r w:rsidRPr="000B4216">
        <w:rPr>
          <w:szCs w:val="22"/>
        </w:rPr>
        <w:t xml:space="preserve"> – Washington is not the Respondent’s home </w:t>
      </w:r>
      <w:proofErr w:type="gramStart"/>
      <w:r w:rsidRPr="000B4216">
        <w:rPr>
          <w:szCs w:val="22"/>
        </w:rPr>
        <w:t>state</w:t>
      </w:r>
      <w:proofErr w:type="gramEnd"/>
      <w:r w:rsidRPr="000B4216">
        <w:rPr>
          <w:szCs w:val="22"/>
        </w:rPr>
        <w:t xml:space="preserve"> but the Respondent has a significant connection to the state other than physical presence. Describe the Respondent’s significant connection:</w:t>
      </w:r>
      <w:r w:rsidRPr="000B4216">
        <w:rPr>
          <w:szCs w:val="22"/>
          <w:u w:val="single"/>
        </w:rPr>
        <w:tab/>
      </w:r>
    </w:p>
    <w:p w14:paraId="3138D7B5" w14:textId="2ACADD44" w:rsidR="00B15294" w:rsidRPr="000B4216" w:rsidRDefault="00DE6916" w:rsidP="009D7ACD">
      <w:pPr>
        <w:tabs>
          <w:tab w:val="left" w:pos="1170"/>
          <w:tab w:val="left" w:pos="9360"/>
        </w:tabs>
        <w:spacing w:before="0" w:after="0"/>
        <w:ind w:left="1080" w:hanging="360"/>
        <w:outlineLvl w:val="9"/>
        <w:rPr>
          <w:i/>
          <w:iCs/>
          <w:szCs w:val="22"/>
          <w:u w:val="single"/>
        </w:rPr>
      </w:pPr>
      <w:r w:rsidRPr="000B4216">
        <w:rPr>
          <w:i/>
          <w:iCs/>
          <w:szCs w:val="22"/>
        </w:rPr>
        <w:tab/>
      </w:r>
      <w:r w:rsidRPr="000B4216">
        <w:rPr>
          <w:b/>
          <w:bCs/>
          <w:i/>
          <w:iCs/>
          <w:szCs w:val="22"/>
          <w:lang w:val="ru"/>
        </w:rPr>
        <w:t>Юрисдикция в силу существенной связи</w:t>
      </w:r>
      <w:r w:rsidRPr="000B4216">
        <w:rPr>
          <w:i/>
          <w:iCs/>
          <w:szCs w:val="22"/>
          <w:lang w:val="ru"/>
        </w:rPr>
        <w:t xml:space="preserve"> — Вашингтон не является родным штатом ответчика, но у ответчика есть существенная связь со </w:t>
      </w:r>
      <w:r w:rsidRPr="000B4216">
        <w:rPr>
          <w:i/>
          <w:iCs/>
          <w:szCs w:val="22"/>
          <w:lang w:val="ru"/>
        </w:rPr>
        <w:lastRenderedPageBreak/>
        <w:t>штатом, помимо физического присутствия. Опишите существенную связь ответчика:</w:t>
      </w:r>
    </w:p>
    <w:p w14:paraId="6CB80169" w14:textId="6B91EFC6" w:rsidR="00737901" w:rsidRPr="000B4216" w:rsidRDefault="00B15294" w:rsidP="00395AB4">
      <w:pPr>
        <w:tabs>
          <w:tab w:val="left" w:pos="9360"/>
        </w:tabs>
        <w:spacing w:after="0"/>
        <w:ind w:left="1080"/>
        <w:outlineLvl w:val="9"/>
        <w:rPr>
          <w:szCs w:val="22"/>
          <w:u w:val="single"/>
        </w:rPr>
      </w:pPr>
      <w:r w:rsidRPr="000B4216">
        <w:rPr>
          <w:szCs w:val="22"/>
          <w:u w:val="single"/>
        </w:rPr>
        <w:tab/>
      </w:r>
    </w:p>
    <w:p w14:paraId="3E5E1FF2" w14:textId="77777777" w:rsidR="006B7C5A" w:rsidRPr="000B4216" w:rsidRDefault="00737901" w:rsidP="00136E10">
      <w:pPr>
        <w:spacing w:after="0"/>
        <w:ind w:left="1080" w:hanging="360"/>
        <w:outlineLvl w:val="9"/>
        <w:rPr>
          <w:szCs w:val="22"/>
        </w:rPr>
      </w:pPr>
      <w:proofErr w:type="gramStart"/>
      <w:r w:rsidRPr="000B4216">
        <w:rPr>
          <w:szCs w:val="22"/>
        </w:rPr>
        <w:t>[  ]</w:t>
      </w:r>
      <w:proofErr w:type="gramEnd"/>
      <w:r w:rsidRPr="000B4216">
        <w:rPr>
          <w:szCs w:val="22"/>
        </w:rPr>
        <w:tab/>
      </w:r>
      <w:r w:rsidRPr="000B4216">
        <w:rPr>
          <w:b/>
          <w:bCs/>
          <w:szCs w:val="22"/>
        </w:rPr>
        <w:t xml:space="preserve">Special Emergency Jurisdiction </w:t>
      </w:r>
      <w:r w:rsidRPr="000B4216">
        <w:rPr>
          <w:szCs w:val="22"/>
        </w:rPr>
        <w:t xml:space="preserve">– Washington is not the Respondent’s home </w:t>
      </w:r>
      <w:proofErr w:type="gramStart"/>
      <w:r w:rsidRPr="000B4216">
        <w:rPr>
          <w:szCs w:val="22"/>
        </w:rPr>
        <w:t>state</w:t>
      </w:r>
      <w:proofErr w:type="gramEnd"/>
      <w:r w:rsidRPr="000B4216">
        <w:rPr>
          <w:szCs w:val="22"/>
        </w:rPr>
        <w:t xml:space="preserve"> but a court order is needed to protect the Respondent’s health, safety, or welfare from substantial harm and no other person has authority and is willing to act.</w:t>
      </w:r>
    </w:p>
    <w:p w14:paraId="6A1AFDFF" w14:textId="5F1D12B8" w:rsidR="008013D3" w:rsidRPr="000B4216" w:rsidRDefault="00C77FA7" w:rsidP="009D7ACD">
      <w:pPr>
        <w:spacing w:before="0" w:after="0"/>
        <w:ind w:left="1080" w:hanging="360"/>
        <w:outlineLvl w:val="9"/>
        <w:rPr>
          <w:i/>
          <w:iCs/>
          <w:szCs w:val="22"/>
        </w:rPr>
      </w:pPr>
      <w:r w:rsidRPr="000B4216">
        <w:rPr>
          <w:i/>
          <w:iCs/>
          <w:szCs w:val="22"/>
        </w:rPr>
        <w:tab/>
      </w:r>
      <w:r w:rsidRPr="000B4216">
        <w:rPr>
          <w:b/>
          <w:bCs/>
          <w:i/>
          <w:iCs/>
          <w:szCs w:val="22"/>
          <w:lang w:val="ru"/>
        </w:rPr>
        <w:t>Особая чрезвычайная юрисдикция</w:t>
      </w:r>
      <w:r w:rsidRPr="000B4216">
        <w:rPr>
          <w:i/>
          <w:iCs/>
          <w:szCs w:val="22"/>
          <w:lang w:val="ru"/>
        </w:rPr>
        <w:t xml:space="preserve"> — Вашингтон не является штатом проживания ответчика, но судебный приказ необходим для защиты здоровья, безопасности или благосостояния ответчика от существенного вреда, и ни одно другое лицо не имеет полномочий и не готово действовать.</w:t>
      </w:r>
    </w:p>
    <w:p w14:paraId="0954B575" w14:textId="77777777" w:rsidR="006B7C5A" w:rsidRPr="000B4216" w:rsidRDefault="00826C8F" w:rsidP="00136E10">
      <w:pPr>
        <w:spacing w:after="0"/>
        <w:ind w:left="720" w:hanging="720"/>
        <w:rPr>
          <w:rFonts w:cs="Arial"/>
          <w:b/>
          <w:szCs w:val="22"/>
        </w:rPr>
      </w:pPr>
      <w:r w:rsidRPr="000B4216">
        <w:rPr>
          <w:rFonts w:cs="Arial"/>
          <w:b/>
          <w:bCs/>
          <w:szCs w:val="22"/>
        </w:rPr>
        <w:t>4.</w:t>
      </w:r>
      <w:r w:rsidRPr="000B4216">
        <w:rPr>
          <w:rFonts w:cs="Arial"/>
          <w:b/>
          <w:bCs/>
          <w:szCs w:val="22"/>
        </w:rPr>
        <w:tab/>
        <w:t>Venue</w:t>
      </w:r>
    </w:p>
    <w:p w14:paraId="288F0C5C" w14:textId="7964049E" w:rsidR="008013D3" w:rsidRPr="000B4216" w:rsidRDefault="00C77FA7" w:rsidP="009D7ACD">
      <w:pPr>
        <w:spacing w:before="0" w:after="0"/>
        <w:ind w:left="720" w:hanging="720"/>
        <w:rPr>
          <w:rFonts w:cs="Arial"/>
          <w:b/>
          <w:i/>
          <w:iCs/>
          <w:szCs w:val="22"/>
        </w:rPr>
      </w:pPr>
      <w:r w:rsidRPr="000B4216">
        <w:rPr>
          <w:rFonts w:cs="Arial"/>
          <w:b/>
          <w:bCs/>
          <w:i/>
          <w:iCs/>
          <w:szCs w:val="22"/>
        </w:rPr>
        <w:tab/>
      </w:r>
      <w:r w:rsidRPr="000B4216">
        <w:rPr>
          <w:rFonts w:cs="Arial"/>
          <w:b/>
          <w:bCs/>
          <w:i/>
          <w:iCs/>
          <w:szCs w:val="22"/>
          <w:lang w:val="ru"/>
        </w:rPr>
        <w:t>Место рассмотрения</w:t>
      </w:r>
    </w:p>
    <w:p w14:paraId="56CF3ECC" w14:textId="77777777" w:rsidR="006B7C5A" w:rsidRPr="000B4216" w:rsidRDefault="008013D3" w:rsidP="00136E10">
      <w:pPr>
        <w:tabs>
          <w:tab w:val="left" w:pos="8460"/>
        </w:tabs>
        <w:spacing w:after="0"/>
        <w:ind w:left="1080" w:hanging="360"/>
        <w:rPr>
          <w:rFonts w:cs="Arial"/>
          <w:szCs w:val="22"/>
        </w:rPr>
      </w:pPr>
      <w:proofErr w:type="gramStart"/>
      <w:r w:rsidRPr="000B4216">
        <w:rPr>
          <w:rFonts w:cs="Arial"/>
          <w:szCs w:val="22"/>
        </w:rPr>
        <w:t>[  ]</w:t>
      </w:r>
      <w:proofErr w:type="gramEnd"/>
      <w:r w:rsidRPr="000B4216">
        <w:rPr>
          <w:rFonts w:cs="Arial"/>
          <w:szCs w:val="22"/>
        </w:rPr>
        <w:tab/>
        <w:t xml:space="preserve">The Respondent resides in </w:t>
      </w:r>
      <w:r w:rsidRPr="000B4216">
        <w:rPr>
          <w:rFonts w:cs="Arial"/>
          <w:szCs w:val="22"/>
          <w:u w:val="single"/>
        </w:rPr>
        <w:tab/>
      </w:r>
      <w:r w:rsidRPr="000B4216">
        <w:rPr>
          <w:rFonts w:cs="Arial"/>
          <w:szCs w:val="22"/>
        </w:rPr>
        <w:t xml:space="preserve"> County.</w:t>
      </w:r>
    </w:p>
    <w:p w14:paraId="12D9EE68" w14:textId="092A5EF1" w:rsidR="008013D3" w:rsidRPr="000B4216" w:rsidRDefault="00C77FA7" w:rsidP="009D7ACD">
      <w:pPr>
        <w:tabs>
          <w:tab w:val="left" w:pos="8460"/>
        </w:tabs>
        <w:spacing w:before="0" w:after="0"/>
        <w:ind w:left="1080" w:hanging="360"/>
        <w:rPr>
          <w:rFonts w:cs="Arial"/>
          <w:i/>
          <w:iCs/>
          <w:szCs w:val="22"/>
        </w:rPr>
      </w:pPr>
      <w:r w:rsidRPr="000B4216">
        <w:rPr>
          <w:rFonts w:cs="Arial"/>
          <w:i/>
          <w:iCs/>
          <w:szCs w:val="22"/>
        </w:rPr>
        <w:tab/>
      </w:r>
      <w:r w:rsidRPr="000B4216">
        <w:rPr>
          <w:rFonts w:cs="Arial"/>
          <w:i/>
          <w:iCs/>
          <w:szCs w:val="22"/>
          <w:lang w:val="ru"/>
        </w:rPr>
        <w:t xml:space="preserve">Ответчик проживает в следующем округе: </w:t>
      </w:r>
      <w:r w:rsidRPr="000B4216">
        <w:rPr>
          <w:rFonts w:cs="Arial"/>
          <w:szCs w:val="22"/>
          <w:lang w:val="ru"/>
        </w:rPr>
        <w:tab/>
      </w:r>
      <w:r w:rsidRPr="000B4216">
        <w:rPr>
          <w:rFonts w:cs="Arial"/>
          <w:i/>
          <w:iCs/>
          <w:szCs w:val="22"/>
          <w:lang w:val="ru"/>
        </w:rPr>
        <w:t xml:space="preserve"> .</w:t>
      </w:r>
    </w:p>
    <w:p w14:paraId="12D983E5" w14:textId="77777777" w:rsidR="006B7C5A" w:rsidRPr="000B4216" w:rsidRDefault="00381440" w:rsidP="00136E10">
      <w:pPr>
        <w:tabs>
          <w:tab w:val="left" w:pos="9270"/>
        </w:tabs>
        <w:spacing w:after="0"/>
        <w:ind w:left="1080" w:hanging="360"/>
        <w:rPr>
          <w:rFonts w:cs="Arial"/>
          <w:szCs w:val="22"/>
        </w:rPr>
      </w:pPr>
      <w:proofErr w:type="gramStart"/>
      <w:r w:rsidRPr="000B4216">
        <w:rPr>
          <w:rFonts w:cs="Arial"/>
          <w:szCs w:val="22"/>
        </w:rPr>
        <w:t>[  ]</w:t>
      </w:r>
      <w:proofErr w:type="gramEnd"/>
      <w:r w:rsidRPr="000B4216">
        <w:rPr>
          <w:rFonts w:cs="Arial"/>
          <w:szCs w:val="22"/>
        </w:rPr>
        <w:tab/>
        <w:t>The Respondent has been admitted by court order to an institution in this County.</w:t>
      </w:r>
    </w:p>
    <w:p w14:paraId="4D9BBC1C" w14:textId="596D9733" w:rsidR="00381440" w:rsidRPr="000B4216" w:rsidRDefault="00C77FA7" w:rsidP="009D7ACD">
      <w:pPr>
        <w:tabs>
          <w:tab w:val="left" w:pos="9270"/>
        </w:tabs>
        <w:spacing w:before="0" w:after="0"/>
        <w:ind w:left="1080" w:hanging="360"/>
        <w:rPr>
          <w:rFonts w:cs="Arial"/>
          <w:i/>
          <w:iCs/>
          <w:szCs w:val="22"/>
        </w:rPr>
      </w:pPr>
      <w:r w:rsidRPr="000B4216">
        <w:rPr>
          <w:rFonts w:cs="Arial"/>
          <w:i/>
          <w:iCs/>
          <w:szCs w:val="22"/>
        </w:rPr>
        <w:tab/>
      </w:r>
      <w:r w:rsidRPr="000B4216">
        <w:rPr>
          <w:rFonts w:cs="Arial"/>
          <w:i/>
          <w:iCs/>
          <w:szCs w:val="22"/>
          <w:lang w:val="ru"/>
        </w:rPr>
        <w:t>Ответчик был помещен по приказу суда в учреждение в этом округе.</w:t>
      </w:r>
    </w:p>
    <w:p w14:paraId="031CC462" w14:textId="77777777" w:rsidR="006B7C5A" w:rsidRPr="000B4216" w:rsidRDefault="00381440" w:rsidP="00136E10">
      <w:pPr>
        <w:tabs>
          <w:tab w:val="left" w:pos="8460"/>
        </w:tabs>
        <w:spacing w:after="0"/>
        <w:ind w:left="1080" w:hanging="360"/>
        <w:rPr>
          <w:rFonts w:cs="Arial"/>
          <w:szCs w:val="22"/>
        </w:rPr>
      </w:pPr>
      <w:proofErr w:type="gramStart"/>
      <w:r w:rsidRPr="000B4216">
        <w:rPr>
          <w:rFonts w:cs="Arial"/>
          <w:szCs w:val="22"/>
        </w:rPr>
        <w:t>[  ]</w:t>
      </w:r>
      <w:proofErr w:type="gramEnd"/>
      <w:r w:rsidRPr="000B4216">
        <w:rPr>
          <w:rFonts w:cs="Arial"/>
          <w:szCs w:val="22"/>
        </w:rPr>
        <w:tab/>
        <w:t xml:space="preserve">The Respondent owns property in </w:t>
      </w:r>
      <w:r w:rsidRPr="000B4216">
        <w:rPr>
          <w:rFonts w:cs="Arial"/>
          <w:szCs w:val="22"/>
          <w:u w:val="single"/>
        </w:rPr>
        <w:tab/>
        <w:t xml:space="preserve"> </w:t>
      </w:r>
      <w:r w:rsidRPr="000B4216">
        <w:rPr>
          <w:rFonts w:cs="Arial"/>
          <w:szCs w:val="22"/>
        </w:rPr>
        <w:t>County.</w:t>
      </w:r>
    </w:p>
    <w:p w14:paraId="6A8C5E14" w14:textId="4902EC10" w:rsidR="00381440" w:rsidRPr="000B4216" w:rsidRDefault="00C77FA7" w:rsidP="009D7ACD">
      <w:pPr>
        <w:tabs>
          <w:tab w:val="left" w:pos="8460"/>
        </w:tabs>
        <w:spacing w:before="0" w:after="0"/>
        <w:ind w:left="1080" w:hanging="360"/>
        <w:rPr>
          <w:rFonts w:cs="Arial"/>
          <w:i/>
          <w:iCs/>
          <w:szCs w:val="22"/>
        </w:rPr>
      </w:pPr>
      <w:r w:rsidRPr="000B4216">
        <w:rPr>
          <w:rFonts w:cs="Arial"/>
          <w:i/>
          <w:iCs/>
          <w:szCs w:val="22"/>
        </w:rPr>
        <w:tab/>
      </w:r>
      <w:r w:rsidRPr="000B4216">
        <w:rPr>
          <w:rFonts w:cs="Arial"/>
          <w:i/>
          <w:iCs/>
          <w:szCs w:val="22"/>
          <w:lang w:val="ru"/>
        </w:rPr>
        <w:t xml:space="preserve">Ответчик владеет недвижимостью в следующем округе: </w:t>
      </w:r>
      <w:r w:rsidRPr="000B4216">
        <w:rPr>
          <w:rFonts w:cs="Arial"/>
          <w:szCs w:val="22"/>
          <w:lang w:val="ru"/>
        </w:rPr>
        <w:tab/>
      </w:r>
      <w:r w:rsidRPr="000B4216">
        <w:rPr>
          <w:rFonts w:cs="Arial"/>
          <w:i/>
          <w:iCs/>
          <w:szCs w:val="22"/>
          <w:lang w:val="ru"/>
        </w:rPr>
        <w:t xml:space="preserve"> .</w:t>
      </w:r>
    </w:p>
    <w:p w14:paraId="4578FD20" w14:textId="77777777" w:rsidR="006B7C5A" w:rsidRPr="000B4216" w:rsidRDefault="008013D3" w:rsidP="00136E10">
      <w:pPr>
        <w:tabs>
          <w:tab w:val="left" w:pos="8460"/>
        </w:tabs>
        <w:spacing w:after="0"/>
        <w:ind w:left="1080" w:hanging="360"/>
        <w:rPr>
          <w:rFonts w:cs="Arial"/>
          <w:szCs w:val="22"/>
        </w:rPr>
      </w:pPr>
      <w:proofErr w:type="gramStart"/>
      <w:r w:rsidRPr="000B4216">
        <w:rPr>
          <w:rFonts w:cs="Arial"/>
          <w:szCs w:val="22"/>
        </w:rPr>
        <w:t>[  ]</w:t>
      </w:r>
      <w:proofErr w:type="gramEnd"/>
      <w:r w:rsidRPr="000B4216">
        <w:rPr>
          <w:rFonts w:cs="Arial"/>
          <w:szCs w:val="22"/>
        </w:rPr>
        <w:tab/>
        <w:t xml:space="preserve">The Respondent owns property in </w:t>
      </w:r>
      <w:r w:rsidRPr="000B4216">
        <w:rPr>
          <w:rFonts w:cs="Arial"/>
          <w:szCs w:val="22"/>
          <w:u w:val="single"/>
        </w:rPr>
        <w:tab/>
      </w:r>
      <w:r w:rsidRPr="000B4216">
        <w:rPr>
          <w:rFonts w:cs="Arial"/>
          <w:szCs w:val="22"/>
        </w:rPr>
        <w:t xml:space="preserve"> County but does not reside in Washington.</w:t>
      </w:r>
    </w:p>
    <w:p w14:paraId="2602124A" w14:textId="456286E1" w:rsidR="008013D3" w:rsidRPr="000B4216" w:rsidRDefault="00C77FA7" w:rsidP="009D7ACD">
      <w:pPr>
        <w:tabs>
          <w:tab w:val="left" w:pos="8460"/>
        </w:tabs>
        <w:spacing w:before="0" w:after="0"/>
        <w:ind w:left="1080" w:hanging="360"/>
        <w:rPr>
          <w:rFonts w:cs="Arial"/>
          <w:i/>
          <w:iCs/>
          <w:szCs w:val="22"/>
        </w:rPr>
      </w:pPr>
      <w:r w:rsidRPr="000B4216">
        <w:rPr>
          <w:rFonts w:cs="Arial"/>
          <w:i/>
          <w:iCs/>
          <w:szCs w:val="22"/>
        </w:rPr>
        <w:tab/>
      </w:r>
      <w:r w:rsidRPr="000B4216">
        <w:rPr>
          <w:rFonts w:cs="Arial"/>
          <w:i/>
          <w:iCs/>
          <w:szCs w:val="22"/>
          <w:lang w:val="ru"/>
        </w:rPr>
        <w:t xml:space="preserve">Ответчик владеет недвижимостью в следующем округе: </w:t>
      </w:r>
      <w:r w:rsidRPr="000B4216">
        <w:rPr>
          <w:rFonts w:cs="Arial"/>
          <w:szCs w:val="22"/>
          <w:lang w:val="ru"/>
        </w:rPr>
        <w:tab/>
      </w:r>
      <w:r w:rsidRPr="000B4216">
        <w:rPr>
          <w:rFonts w:cs="Arial"/>
          <w:i/>
          <w:iCs/>
          <w:szCs w:val="22"/>
          <w:lang w:val="ru"/>
        </w:rPr>
        <w:t xml:space="preserve"> , но не проживает в Вашингтоне.</w:t>
      </w:r>
    </w:p>
    <w:p w14:paraId="4587775E" w14:textId="77777777" w:rsidR="006B7C5A" w:rsidRPr="000B4216" w:rsidRDefault="008013D3" w:rsidP="00136E10">
      <w:pPr>
        <w:spacing w:after="0"/>
        <w:ind w:left="720" w:hanging="720"/>
        <w:rPr>
          <w:rFonts w:cs="Arial"/>
          <w:b/>
          <w:bCs/>
          <w:szCs w:val="22"/>
        </w:rPr>
      </w:pPr>
      <w:r w:rsidRPr="000B4216">
        <w:rPr>
          <w:rFonts w:cs="Arial"/>
          <w:b/>
          <w:bCs/>
          <w:szCs w:val="22"/>
        </w:rPr>
        <w:t>5.</w:t>
      </w:r>
      <w:r w:rsidRPr="000B4216">
        <w:rPr>
          <w:rFonts w:cs="Arial"/>
          <w:b/>
          <w:bCs/>
          <w:szCs w:val="22"/>
        </w:rPr>
        <w:tab/>
        <w:t>Names and addresses of people important to the Respondent</w:t>
      </w:r>
    </w:p>
    <w:p w14:paraId="38845F60" w14:textId="6FDD408C" w:rsidR="00F129D4" w:rsidRPr="000B4216" w:rsidRDefault="00C77FA7" w:rsidP="009D7ACD">
      <w:pPr>
        <w:spacing w:before="0" w:after="0"/>
        <w:ind w:left="720" w:hanging="720"/>
        <w:rPr>
          <w:rFonts w:cs="Arial"/>
          <w:i/>
          <w:iCs/>
          <w:szCs w:val="22"/>
        </w:rPr>
      </w:pPr>
      <w:r w:rsidRPr="000B4216">
        <w:rPr>
          <w:rFonts w:cs="Arial"/>
          <w:b/>
          <w:bCs/>
          <w:i/>
          <w:iCs/>
          <w:szCs w:val="22"/>
        </w:rPr>
        <w:tab/>
      </w:r>
      <w:r w:rsidRPr="000B4216">
        <w:rPr>
          <w:rFonts w:cs="Arial"/>
          <w:b/>
          <w:bCs/>
          <w:i/>
          <w:iCs/>
          <w:szCs w:val="22"/>
          <w:lang w:val="ru"/>
        </w:rPr>
        <w:t>Имена и адреса важных для ответчика лиц</w:t>
      </w:r>
    </w:p>
    <w:p w14:paraId="0A33F4A5" w14:textId="77777777" w:rsidR="006B7C5A" w:rsidRPr="000B4216" w:rsidRDefault="003A4EB8" w:rsidP="00136E10">
      <w:pPr>
        <w:tabs>
          <w:tab w:val="left" w:pos="1440"/>
        </w:tabs>
        <w:spacing w:after="0"/>
        <w:ind w:left="720"/>
        <w:rPr>
          <w:rFonts w:cs="Arial"/>
          <w:szCs w:val="22"/>
        </w:rPr>
      </w:pPr>
      <w:r w:rsidRPr="000B4216">
        <w:rPr>
          <w:rFonts w:cs="Arial"/>
          <w:szCs w:val="22"/>
        </w:rPr>
        <w:t xml:space="preserve">I have included the names and addresses of people important to the Respondent in </w:t>
      </w:r>
      <w:r w:rsidRPr="000B4216">
        <w:rPr>
          <w:rFonts w:cs="Arial"/>
          <w:i/>
          <w:iCs/>
          <w:szCs w:val="22"/>
        </w:rPr>
        <w:t>Appendix A.</w:t>
      </w:r>
      <w:r w:rsidRPr="000B4216">
        <w:rPr>
          <w:rFonts w:cs="Arial"/>
          <w:szCs w:val="22"/>
        </w:rPr>
        <w:t xml:space="preserve"> </w:t>
      </w:r>
      <w:r w:rsidRPr="000B4216">
        <w:rPr>
          <w:rFonts w:cs="Arial"/>
          <w:i/>
          <w:iCs/>
          <w:szCs w:val="22"/>
        </w:rPr>
        <w:t>Appendix A</w:t>
      </w:r>
      <w:r w:rsidRPr="000B4216">
        <w:rPr>
          <w:rFonts w:cs="Arial"/>
          <w:szCs w:val="22"/>
        </w:rPr>
        <w:t xml:space="preserve"> is made part of this </w:t>
      </w:r>
      <w:r w:rsidRPr="000B4216">
        <w:rPr>
          <w:rFonts w:cs="Arial"/>
          <w:i/>
          <w:iCs/>
          <w:szCs w:val="22"/>
        </w:rPr>
        <w:t>Petition</w:t>
      </w:r>
      <w:r w:rsidRPr="000B4216">
        <w:rPr>
          <w:rFonts w:cs="Arial"/>
          <w:szCs w:val="22"/>
        </w:rPr>
        <w:t xml:space="preserve"> (incorporated by reference).</w:t>
      </w:r>
    </w:p>
    <w:p w14:paraId="494BAC15" w14:textId="6DC9BEF3" w:rsidR="008F2E4C" w:rsidRPr="000B4216" w:rsidRDefault="006B7C5A" w:rsidP="009D7ACD">
      <w:pPr>
        <w:tabs>
          <w:tab w:val="left" w:pos="1440"/>
        </w:tabs>
        <w:spacing w:before="0" w:after="0"/>
        <w:ind w:left="720"/>
        <w:rPr>
          <w:rFonts w:cs="Arial"/>
          <w:i/>
          <w:iCs/>
          <w:szCs w:val="22"/>
        </w:rPr>
      </w:pPr>
      <w:r w:rsidRPr="000B4216">
        <w:rPr>
          <w:rFonts w:cs="Arial"/>
          <w:i/>
          <w:iCs/>
          <w:szCs w:val="22"/>
          <w:lang w:val="ru"/>
        </w:rPr>
        <w:t>Я включил имена и адреса важных для ответчика лиц в Приложение A. Приложение А является частью настоящего ходатайства (включено в него путем ссылки).</w:t>
      </w:r>
    </w:p>
    <w:p w14:paraId="05594E58" w14:textId="77777777" w:rsidR="006B7C5A" w:rsidRPr="000B4216" w:rsidRDefault="00381440" w:rsidP="00136E10">
      <w:pPr>
        <w:spacing w:after="0"/>
        <w:ind w:left="720" w:hanging="720"/>
        <w:rPr>
          <w:rFonts w:cs="Arial"/>
          <w:b/>
          <w:szCs w:val="22"/>
        </w:rPr>
      </w:pPr>
      <w:r w:rsidRPr="000B4216">
        <w:rPr>
          <w:rFonts w:cs="Arial"/>
          <w:b/>
          <w:bCs/>
          <w:szCs w:val="22"/>
        </w:rPr>
        <w:t>6.</w:t>
      </w:r>
      <w:r w:rsidRPr="000B4216">
        <w:rPr>
          <w:rFonts w:cs="Arial"/>
          <w:b/>
          <w:bCs/>
          <w:szCs w:val="22"/>
        </w:rPr>
        <w:tab/>
        <w:t>Why does the Respondent need a guardian or other protective arrangement?</w:t>
      </w:r>
    </w:p>
    <w:p w14:paraId="77158308" w14:textId="25A762BD" w:rsidR="008F2E4C" w:rsidRPr="000B4216" w:rsidRDefault="004E77EA" w:rsidP="009D7ACD">
      <w:pPr>
        <w:spacing w:before="0" w:after="0"/>
        <w:ind w:left="720" w:hanging="720"/>
        <w:rPr>
          <w:rFonts w:cs="Arial"/>
          <w:b/>
          <w:i/>
          <w:iCs/>
          <w:szCs w:val="22"/>
        </w:rPr>
      </w:pPr>
      <w:r w:rsidRPr="000B4216">
        <w:rPr>
          <w:rFonts w:cs="Arial"/>
          <w:b/>
          <w:bCs/>
          <w:i/>
          <w:iCs/>
          <w:szCs w:val="22"/>
        </w:rPr>
        <w:tab/>
      </w:r>
      <w:r w:rsidRPr="000B4216">
        <w:rPr>
          <w:rFonts w:cs="Arial"/>
          <w:b/>
          <w:bCs/>
          <w:i/>
          <w:iCs/>
          <w:szCs w:val="22"/>
          <w:lang w:val="ru"/>
        </w:rPr>
        <w:t>Почему ответчику нужен опекун или другая защитная мера?</w:t>
      </w:r>
    </w:p>
    <w:p w14:paraId="0D1F0EDB" w14:textId="77777777" w:rsidR="006B7C5A" w:rsidRPr="000B4216" w:rsidRDefault="008F2E4C" w:rsidP="00136E10">
      <w:pPr>
        <w:tabs>
          <w:tab w:val="left" w:pos="1440"/>
        </w:tabs>
        <w:spacing w:after="0"/>
        <w:ind w:left="1080" w:hanging="360"/>
        <w:rPr>
          <w:rFonts w:cs="Arial"/>
          <w:szCs w:val="22"/>
        </w:rPr>
      </w:pPr>
      <w:proofErr w:type="gramStart"/>
      <w:r w:rsidRPr="000B4216">
        <w:rPr>
          <w:rFonts w:cs="Arial"/>
          <w:szCs w:val="22"/>
        </w:rPr>
        <w:t>[  ]</w:t>
      </w:r>
      <w:proofErr w:type="gramEnd"/>
      <w:r w:rsidRPr="000B4216">
        <w:rPr>
          <w:rFonts w:cs="Arial"/>
          <w:szCs w:val="22"/>
        </w:rPr>
        <w:tab/>
        <w:t>Does not apply.</w:t>
      </w:r>
    </w:p>
    <w:p w14:paraId="0F50CF35" w14:textId="76F9B100" w:rsidR="008F2E4C" w:rsidRPr="000B4216" w:rsidRDefault="00FA020C" w:rsidP="009D7ACD">
      <w:pPr>
        <w:tabs>
          <w:tab w:val="left" w:pos="1440"/>
        </w:tabs>
        <w:spacing w:before="0" w:after="0"/>
        <w:ind w:left="1080" w:hanging="360"/>
        <w:rPr>
          <w:rFonts w:cs="Arial"/>
          <w:i/>
          <w:iCs/>
          <w:szCs w:val="22"/>
        </w:rPr>
      </w:pPr>
      <w:r w:rsidRPr="000B4216">
        <w:rPr>
          <w:rFonts w:cs="Arial"/>
          <w:i/>
          <w:iCs/>
          <w:szCs w:val="22"/>
        </w:rPr>
        <w:tab/>
      </w:r>
      <w:r w:rsidRPr="000B4216">
        <w:rPr>
          <w:rFonts w:cs="Arial"/>
          <w:i/>
          <w:iCs/>
          <w:szCs w:val="22"/>
          <w:lang w:val="ru"/>
        </w:rPr>
        <w:t>Не применимо.</w:t>
      </w:r>
    </w:p>
    <w:p w14:paraId="2CDECB1E" w14:textId="77777777" w:rsidR="006B7C5A" w:rsidRPr="000B4216" w:rsidRDefault="008F2E4C" w:rsidP="00136E10">
      <w:pPr>
        <w:tabs>
          <w:tab w:val="left" w:pos="1440"/>
          <w:tab w:val="left" w:pos="9180"/>
        </w:tabs>
        <w:spacing w:after="0"/>
        <w:ind w:left="1080" w:hanging="360"/>
        <w:rPr>
          <w:rFonts w:cs="Arial"/>
          <w:szCs w:val="22"/>
        </w:rPr>
      </w:pPr>
      <w:proofErr w:type="gramStart"/>
      <w:r w:rsidRPr="000B4216">
        <w:rPr>
          <w:rFonts w:cs="Arial"/>
          <w:szCs w:val="22"/>
        </w:rPr>
        <w:t>[  ]</w:t>
      </w:r>
      <w:proofErr w:type="gramEnd"/>
      <w:r w:rsidRPr="000B4216">
        <w:rPr>
          <w:rFonts w:cs="Arial"/>
          <w:szCs w:val="22"/>
        </w:rPr>
        <w:tab/>
        <w:t xml:space="preserve">Describe why the Respondent needs </w:t>
      </w:r>
      <w:proofErr w:type="gramStart"/>
      <w:r w:rsidRPr="000B4216">
        <w:rPr>
          <w:rFonts w:cs="Arial"/>
          <w:szCs w:val="22"/>
        </w:rPr>
        <w:t>a guardianship</w:t>
      </w:r>
      <w:proofErr w:type="gramEnd"/>
      <w:r w:rsidRPr="000B4216">
        <w:rPr>
          <w:rFonts w:cs="Arial"/>
          <w:szCs w:val="22"/>
        </w:rPr>
        <w:t xml:space="preserve"> or other protective arrangement </w:t>
      </w:r>
      <w:r w:rsidRPr="000B4216">
        <w:rPr>
          <w:rFonts w:cs="Arial"/>
          <w:i/>
          <w:iCs/>
          <w:szCs w:val="22"/>
        </w:rPr>
        <w:t>(what help does the Respondent need and what is the extent of their need)</w:t>
      </w:r>
      <w:r w:rsidRPr="000B4216">
        <w:rPr>
          <w:rFonts w:cs="Arial"/>
          <w:szCs w:val="22"/>
        </w:rPr>
        <w:t>:</w:t>
      </w:r>
    </w:p>
    <w:p w14:paraId="2A29DD20" w14:textId="2D613765" w:rsidR="008F2E4C" w:rsidRPr="000B4216" w:rsidRDefault="00FA020C" w:rsidP="009D7ACD">
      <w:pPr>
        <w:tabs>
          <w:tab w:val="left" w:pos="1440"/>
          <w:tab w:val="left" w:pos="9180"/>
        </w:tabs>
        <w:spacing w:before="0" w:after="0"/>
        <w:ind w:left="1080" w:hanging="360"/>
        <w:rPr>
          <w:rFonts w:cs="Arial"/>
          <w:i/>
          <w:iCs/>
          <w:szCs w:val="22"/>
        </w:rPr>
      </w:pPr>
      <w:r w:rsidRPr="000B4216">
        <w:rPr>
          <w:rFonts w:cs="Arial"/>
          <w:i/>
          <w:iCs/>
          <w:szCs w:val="22"/>
        </w:rPr>
        <w:tab/>
      </w:r>
      <w:r w:rsidRPr="000B4216">
        <w:rPr>
          <w:rFonts w:cs="Arial"/>
          <w:i/>
          <w:iCs/>
          <w:szCs w:val="22"/>
          <w:lang w:val="ru"/>
        </w:rPr>
        <w:t>Опишите, почему ответчик нуждается в опеке или другой защитной мере (в какой помощи нуждается ответчик и какова степень его нужды):</w:t>
      </w:r>
    </w:p>
    <w:p w14:paraId="2314E94C" w14:textId="0A301EC4" w:rsidR="008F2E4C" w:rsidRPr="000B4216" w:rsidRDefault="008F2E4C" w:rsidP="00FA020C">
      <w:pPr>
        <w:tabs>
          <w:tab w:val="left" w:pos="1080"/>
          <w:tab w:val="left" w:pos="9360"/>
        </w:tabs>
        <w:spacing w:after="0"/>
        <w:ind w:left="1080"/>
        <w:rPr>
          <w:rFonts w:cs="Arial"/>
          <w:szCs w:val="22"/>
          <w:u w:val="single"/>
        </w:rPr>
      </w:pPr>
      <w:r w:rsidRPr="000B4216">
        <w:rPr>
          <w:rFonts w:cs="Arial"/>
          <w:szCs w:val="22"/>
          <w:u w:val="single"/>
        </w:rPr>
        <w:tab/>
      </w:r>
    </w:p>
    <w:p w14:paraId="7446C5D3" w14:textId="1F25E71A" w:rsidR="008F2E4C" w:rsidRPr="000B4216" w:rsidRDefault="008F2E4C" w:rsidP="00FA020C">
      <w:pPr>
        <w:tabs>
          <w:tab w:val="left" w:pos="9360"/>
        </w:tabs>
        <w:spacing w:after="0"/>
        <w:ind w:left="1080"/>
        <w:rPr>
          <w:rFonts w:cs="Arial"/>
          <w:szCs w:val="22"/>
          <w:u w:val="single"/>
        </w:rPr>
      </w:pPr>
      <w:r w:rsidRPr="000B4216">
        <w:rPr>
          <w:rFonts w:cs="Arial"/>
          <w:szCs w:val="22"/>
          <w:u w:val="single"/>
        </w:rPr>
        <w:tab/>
      </w:r>
    </w:p>
    <w:p w14:paraId="5A2018DA" w14:textId="32D226DA" w:rsidR="008F2E4C" w:rsidRPr="000B4216" w:rsidRDefault="008F2E4C" w:rsidP="00FA020C">
      <w:pPr>
        <w:tabs>
          <w:tab w:val="left" w:pos="9360"/>
        </w:tabs>
        <w:spacing w:after="0"/>
        <w:ind w:left="1080"/>
        <w:rPr>
          <w:rFonts w:cs="Arial"/>
          <w:szCs w:val="22"/>
          <w:u w:val="single"/>
        </w:rPr>
      </w:pPr>
      <w:r w:rsidRPr="000B4216">
        <w:rPr>
          <w:rFonts w:cs="Arial"/>
          <w:szCs w:val="22"/>
          <w:u w:val="single"/>
        </w:rPr>
        <w:tab/>
      </w:r>
    </w:p>
    <w:p w14:paraId="6C6D38B6" w14:textId="221BA0B0" w:rsidR="00B40A67" w:rsidRPr="000B4216" w:rsidRDefault="00B40A67" w:rsidP="00FA020C">
      <w:pPr>
        <w:tabs>
          <w:tab w:val="left" w:pos="9360"/>
        </w:tabs>
        <w:spacing w:after="0"/>
        <w:ind w:left="1080"/>
        <w:rPr>
          <w:rFonts w:cs="Arial"/>
          <w:szCs w:val="22"/>
          <w:u w:val="single"/>
        </w:rPr>
      </w:pPr>
      <w:r w:rsidRPr="000B4216">
        <w:rPr>
          <w:rFonts w:cs="Arial"/>
          <w:szCs w:val="22"/>
          <w:u w:val="single"/>
        </w:rPr>
        <w:tab/>
      </w:r>
    </w:p>
    <w:p w14:paraId="352593C1" w14:textId="534A2BA9" w:rsidR="00B40A67" w:rsidRPr="000B4216" w:rsidRDefault="00B40A67" w:rsidP="00FA020C">
      <w:pPr>
        <w:tabs>
          <w:tab w:val="left" w:pos="9360"/>
        </w:tabs>
        <w:spacing w:after="0"/>
        <w:ind w:left="1080"/>
        <w:rPr>
          <w:rFonts w:cs="Arial"/>
          <w:szCs w:val="22"/>
          <w:u w:val="single"/>
        </w:rPr>
      </w:pPr>
      <w:r w:rsidRPr="000B4216">
        <w:rPr>
          <w:rFonts w:cs="Arial"/>
          <w:szCs w:val="22"/>
          <w:u w:val="single"/>
        </w:rPr>
        <w:lastRenderedPageBreak/>
        <w:tab/>
      </w:r>
    </w:p>
    <w:p w14:paraId="2407A25B" w14:textId="77777777" w:rsidR="006B7C5A" w:rsidRPr="000B4216" w:rsidRDefault="003F1944" w:rsidP="00136E10">
      <w:pPr>
        <w:tabs>
          <w:tab w:val="left" w:pos="1440"/>
          <w:tab w:val="left" w:pos="9360"/>
        </w:tabs>
        <w:spacing w:after="0"/>
        <w:ind w:left="1080"/>
        <w:rPr>
          <w:rFonts w:cs="Arial"/>
          <w:szCs w:val="22"/>
          <w:u w:val="single"/>
        </w:rPr>
      </w:pPr>
      <w:r w:rsidRPr="000B4216">
        <w:rPr>
          <w:rFonts w:cs="Arial"/>
          <w:szCs w:val="22"/>
        </w:rPr>
        <w:t>Describe what is currently in place to meet Respondent’s needs (</w:t>
      </w:r>
      <w:r w:rsidRPr="000B4216">
        <w:rPr>
          <w:rFonts w:cs="Arial"/>
          <w:i/>
          <w:iCs/>
          <w:szCs w:val="22"/>
        </w:rPr>
        <w:t>for example, supported decision-making, technological assistance, durable power of attorney for health care or for finances, or representative payee to manage government benefits.</w:t>
      </w:r>
      <w:r w:rsidRPr="000B4216">
        <w:rPr>
          <w:rFonts w:cs="Arial"/>
          <w:szCs w:val="22"/>
        </w:rPr>
        <w:t xml:space="preserve">): </w:t>
      </w:r>
      <w:r w:rsidRPr="000B4216">
        <w:rPr>
          <w:rFonts w:cs="Arial"/>
          <w:szCs w:val="22"/>
          <w:u w:val="single"/>
        </w:rPr>
        <w:tab/>
      </w:r>
    </w:p>
    <w:p w14:paraId="1C663DF0" w14:textId="2C18E353" w:rsidR="003961D3" w:rsidRPr="000B4216" w:rsidRDefault="006B7C5A" w:rsidP="009D7ACD">
      <w:pPr>
        <w:tabs>
          <w:tab w:val="left" w:pos="1440"/>
          <w:tab w:val="left" w:pos="9360"/>
        </w:tabs>
        <w:spacing w:before="0" w:after="0"/>
        <w:ind w:left="1080"/>
        <w:rPr>
          <w:rFonts w:cs="Arial"/>
          <w:i/>
          <w:iCs/>
          <w:szCs w:val="22"/>
          <w:u w:val="single"/>
        </w:rPr>
      </w:pPr>
      <w:r w:rsidRPr="000B4216">
        <w:rPr>
          <w:rFonts w:cs="Arial"/>
          <w:i/>
          <w:iCs/>
          <w:szCs w:val="22"/>
          <w:lang w:val="ru"/>
        </w:rPr>
        <w:t>Опишите, что существует в настоящее время для удовлетворения потребностей ответчика (например, поддержка принятия решений, технологическая помощь, долговременная доверенность на медицинское обслуживание или на ведение финансовых дел, доверенное лицо для управления государственными пособиями):</w:t>
      </w:r>
    </w:p>
    <w:p w14:paraId="1962D264" w14:textId="0D09A81A" w:rsidR="001B51FF" w:rsidRPr="000B4216" w:rsidRDefault="00CF4271" w:rsidP="002C7910">
      <w:pPr>
        <w:tabs>
          <w:tab w:val="left" w:pos="9360"/>
        </w:tabs>
        <w:spacing w:after="0"/>
        <w:ind w:left="1080"/>
        <w:rPr>
          <w:rFonts w:cs="Arial"/>
          <w:szCs w:val="22"/>
          <w:u w:val="single"/>
        </w:rPr>
      </w:pPr>
      <w:r w:rsidRPr="000B4216">
        <w:rPr>
          <w:rFonts w:cs="Arial"/>
          <w:szCs w:val="22"/>
          <w:u w:val="single"/>
        </w:rPr>
        <w:tab/>
      </w:r>
    </w:p>
    <w:p w14:paraId="7F2E14A0" w14:textId="1A8A04BF" w:rsidR="001B51FF" w:rsidRPr="000B4216" w:rsidRDefault="00CF4271" w:rsidP="002C7910">
      <w:pPr>
        <w:tabs>
          <w:tab w:val="left" w:pos="9360"/>
        </w:tabs>
        <w:spacing w:after="0"/>
        <w:ind w:left="1080"/>
        <w:rPr>
          <w:rFonts w:cs="Arial"/>
          <w:szCs w:val="22"/>
          <w:u w:val="single"/>
        </w:rPr>
      </w:pPr>
      <w:r w:rsidRPr="000B4216">
        <w:rPr>
          <w:rFonts w:cs="Arial"/>
          <w:szCs w:val="22"/>
          <w:u w:val="single"/>
        </w:rPr>
        <w:tab/>
      </w:r>
    </w:p>
    <w:p w14:paraId="507B959A" w14:textId="77777777" w:rsidR="006B7C5A" w:rsidRPr="000B4216" w:rsidRDefault="004E3E6F" w:rsidP="00136E10">
      <w:pPr>
        <w:tabs>
          <w:tab w:val="left" w:pos="1440"/>
          <w:tab w:val="left" w:pos="9360"/>
        </w:tabs>
        <w:spacing w:after="0"/>
        <w:ind w:left="1800" w:hanging="720"/>
        <w:rPr>
          <w:rFonts w:cs="Arial"/>
          <w:szCs w:val="22"/>
          <w:u w:val="single"/>
        </w:rPr>
      </w:pPr>
      <w:r w:rsidRPr="000B4216">
        <w:rPr>
          <w:rFonts w:cs="Arial"/>
          <w:szCs w:val="22"/>
        </w:rPr>
        <w:t xml:space="preserve">If no alternative has been considered or tried, state why not. </w:t>
      </w:r>
      <w:r w:rsidRPr="000B4216">
        <w:rPr>
          <w:rFonts w:cs="Arial"/>
          <w:szCs w:val="22"/>
          <w:u w:val="single"/>
        </w:rPr>
        <w:tab/>
      </w:r>
    </w:p>
    <w:p w14:paraId="25DA3736" w14:textId="56C70EC1" w:rsidR="001B51FF" w:rsidRPr="000B4216" w:rsidRDefault="006B7C5A" w:rsidP="009D7ACD">
      <w:pPr>
        <w:tabs>
          <w:tab w:val="left" w:pos="1440"/>
          <w:tab w:val="left" w:pos="9360"/>
        </w:tabs>
        <w:spacing w:before="0" w:after="0"/>
        <w:ind w:left="1800" w:hanging="720"/>
        <w:rPr>
          <w:rFonts w:cs="Arial"/>
          <w:i/>
          <w:iCs/>
          <w:szCs w:val="22"/>
          <w:u w:val="single"/>
        </w:rPr>
      </w:pPr>
      <w:r w:rsidRPr="000B4216">
        <w:rPr>
          <w:rFonts w:cs="Arial"/>
          <w:i/>
          <w:iCs/>
          <w:szCs w:val="22"/>
          <w:lang w:val="ru"/>
        </w:rPr>
        <w:t>Если альтернатива не была рассмотрена или опробована, укажите, почему.</w:t>
      </w:r>
    </w:p>
    <w:p w14:paraId="3F84DA79" w14:textId="34F71FED" w:rsidR="001B51FF" w:rsidRPr="000B4216" w:rsidRDefault="001B51FF" w:rsidP="002C7910">
      <w:pPr>
        <w:tabs>
          <w:tab w:val="left" w:pos="9360"/>
        </w:tabs>
        <w:spacing w:after="0"/>
        <w:ind w:left="1080"/>
        <w:rPr>
          <w:rFonts w:cs="Arial"/>
          <w:szCs w:val="22"/>
          <w:u w:val="single"/>
        </w:rPr>
      </w:pPr>
      <w:r w:rsidRPr="000B4216">
        <w:rPr>
          <w:rFonts w:cs="Arial"/>
          <w:szCs w:val="22"/>
          <w:u w:val="single"/>
        </w:rPr>
        <w:tab/>
      </w:r>
    </w:p>
    <w:p w14:paraId="66BE3536" w14:textId="5335C074" w:rsidR="001B51FF" w:rsidRPr="000B4216" w:rsidRDefault="001B51FF" w:rsidP="002C7910">
      <w:pPr>
        <w:tabs>
          <w:tab w:val="left" w:pos="9360"/>
        </w:tabs>
        <w:spacing w:after="0"/>
        <w:ind w:left="1080"/>
        <w:rPr>
          <w:rFonts w:cs="Arial"/>
          <w:szCs w:val="22"/>
          <w:u w:val="single"/>
        </w:rPr>
      </w:pPr>
      <w:r w:rsidRPr="000B4216">
        <w:rPr>
          <w:rFonts w:cs="Arial"/>
          <w:szCs w:val="22"/>
          <w:u w:val="single"/>
        </w:rPr>
        <w:tab/>
      </w:r>
    </w:p>
    <w:p w14:paraId="7E978E7F" w14:textId="77777777" w:rsidR="006B7C5A" w:rsidRPr="000B4216" w:rsidRDefault="00DA19C6" w:rsidP="00136E10">
      <w:pPr>
        <w:tabs>
          <w:tab w:val="left" w:pos="1440"/>
          <w:tab w:val="left" w:pos="9360"/>
        </w:tabs>
        <w:spacing w:after="0"/>
        <w:ind w:left="1080"/>
        <w:rPr>
          <w:rFonts w:cs="Arial"/>
          <w:szCs w:val="22"/>
          <w:u w:val="single"/>
        </w:rPr>
      </w:pPr>
      <w:r w:rsidRPr="000B4216">
        <w:rPr>
          <w:rFonts w:cs="Arial"/>
          <w:szCs w:val="22"/>
        </w:rPr>
        <w:t xml:space="preserve">Even though the Respondent made protective arrangements, I believe the court needs to sign an order to confirm or modify the protective arrangements in the following way: </w:t>
      </w:r>
      <w:r w:rsidRPr="000B4216">
        <w:rPr>
          <w:rFonts w:cs="Arial"/>
          <w:szCs w:val="22"/>
          <w:u w:val="single"/>
        </w:rPr>
        <w:tab/>
      </w:r>
    </w:p>
    <w:p w14:paraId="2A0C4FFB" w14:textId="35EC3D78" w:rsidR="00DA19C6" w:rsidRPr="000B4216" w:rsidRDefault="006B7C5A" w:rsidP="009D7ACD">
      <w:pPr>
        <w:tabs>
          <w:tab w:val="left" w:pos="1440"/>
          <w:tab w:val="left" w:pos="9360"/>
        </w:tabs>
        <w:spacing w:before="0" w:after="0"/>
        <w:ind w:left="1080"/>
        <w:rPr>
          <w:rFonts w:cs="Arial"/>
          <w:i/>
          <w:iCs/>
          <w:szCs w:val="22"/>
          <w:u w:val="single"/>
        </w:rPr>
      </w:pPr>
      <w:r w:rsidRPr="000B4216">
        <w:rPr>
          <w:rFonts w:cs="Arial"/>
          <w:i/>
          <w:iCs/>
          <w:szCs w:val="22"/>
          <w:lang w:val="ru"/>
        </w:rPr>
        <w:t>Несмотря на то, что ответчик разработал защитную меру, я считаю, что суд должен подписать приказ о подтверждении или изменении защитной меры следующим образом:</w:t>
      </w:r>
    </w:p>
    <w:p w14:paraId="35651139" w14:textId="4988301C" w:rsidR="00DA19C6" w:rsidRPr="000B4216" w:rsidRDefault="00DA19C6" w:rsidP="002C7910">
      <w:pPr>
        <w:tabs>
          <w:tab w:val="left" w:pos="9360"/>
        </w:tabs>
        <w:spacing w:after="0"/>
        <w:ind w:left="1080"/>
        <w:rPr>
          <w:rFonts w:cs="Arial"/>
          <w:szCs w:val="22"/>
          <w:u w:val="single"/>
        </w:rPr>
      </w:pPr>
      <w:r w:rsidRPr="000B4216">
        <w:rPr>
          <w:rFonts w:cs="Arial"/>
          <w:szCs w:val="22"/>
          <w:u w:val="single"/>
        </w:rPr>
        <w:tab/>
      </w:r>
    </w:p>
    <w:p w14:paraId="015284AA" w14:textId="11725919" w:rsidR="00DA19C6" w:rsidRPr="000B4216" w:rsidRDefault="00DA19C6" w:rsidP="002C7910">
      <w:pPr>
        <w:tabs>
          <w:tab w:val="left" w:pos="9360"/>
        </w:tabs>
        <w:spacing w:after="0"/>
        <w:ind w:left="1080"/>
        <w:rPr>
          <w:rFonts w:cs="Arial"/>
          <w:szCs w:val="22"/>
          <w:u w:val="single"/>
        </w:rPr>
      </w:pPr>
      <w:r w:rsidRPr="000B4216">
        <w:rPr>
          <w:rFonts w:cs="Arial"/>
          <w:szCs w:val="22"/>
          <w:u w:val="single"/>
        </w:rPr>
        <w:tab/>
      </w:r>
    </w:p>
    <w:p w14:paraId="40233D40" w14:textId="77777777" w:rsidR="006B7C5A" w:rsidRPr="000B4216" w:rsidRDefault="003F1944" w:rsidP="00136E10">
      <w:pPr>
        <w:tabs>
          <w:tab w:val="left" w:pos="1440"/>
        </w:tabs>
        <w:spacing w:after="0"/>
        <w:ind w:left="1080" w:hanging="360"/>
        <w:rPr>
          <w:rFonts w:cs="Arial"/>
          <w:szCs w:val="22"/>
        </w:rPr>
      </w:pPr>
      <w:proofErr w:type="gramStart"/>
      <w:r w:rsidRPr="000B4216">
        <w:rPr>
          <w:rFonts w:cs="Arial"/>
          <w:szCs w:val="22"/>
        </w:rPr>
        <w:t>[  ]</w:t>
      </w:r>
      <w:proofErr w:type="gramEnd"/>
      <w:r w:rsidRPr="000B4216">
        <w:rPr>
          <w:rFonts w:cs="Arial"/>
          <w:szCs w:val="22"/>
        </w:rPr>
        <w:tab/>
        <w:t>The Respondent needs a guardian because:</w:t>
      </w:r>
    </w:p>
    <w:p w14:paraId="55B80FC6" w14:textId="686A54C3" w:rsidR="003F1944" w:rsidRPr="000B4216" w:rsidRDefault="002C7910" w:rsidP="009D7ACD">
      <w:pPr>
        <w:tabs>
          <w:tab w:val="left" w:pos="1440"/>
        </w:tabs>
        <w:spacing w:before="0" w:after="0"/>
        <w:ind w:left="1080" w:hanging="360"/>
        <w:rPr>
          <w:rFonts w:cs="Arial"/>
          <w:i/>
          <w:iCs/>
          <w:szCs w:val="22"/>
        </w:rPr>
      </w:pPr>
      <w:r w:rsidRPr="000B4216">
        <w:rPr>
          <w:rFonts w:cs="Arial"/>
          <w:i/>
          <w:iCs/>
          <w:szCs w:val="22"/>
        </w:rPr>
        <w:tab/>
      </w:r>
      <w:r w:rsidRPr="000B4216">
        <w:rPr>
          <w:rFonts w:cs="Arial"/>
          <w:i/>
          <w:iCs/>
          <w:szCs w:val="22"/>
          <w:lang w:val="ru"/>
        </w:rPr>
        <w:t>Ответчику нужен опекун, потому что:</w:t>
      </w:r>
    </w:p>
    <w:p w14:paraId="11420A9B" w14:textId="30296F58" w:rsidR="009972E4" w:rsidRPr="000B4216" w:rsidRDefault="003F1944" w:rsidP="00136E10">
      <w:pPr>
        <w:numPr>
          <w:ilvl w:val="0"/>
          <w:numId w:val="31"/>
        </w:numPr>
        <w:spacing w:before="0" w:after="0"/>
        <w:ind w:left="1440"/>
        <w:rPr>
          <w:rFonts w:cs="Arial"/>
          <w:szCs w:val="22"/>
        </w:rPr>
      </w:pPr>
      <w:r w:rsidRPr="000B4216">
        <w:rPr>
          <w:rFonts w:cs="Arial"/>
          <w:szCs w:val="22"/>
        </w:rPr>
        <w:t>The Respondent lacks the ability to meet essential requirements for physical health, safety, or self-care because the Respondent is unable to receive and evaluate information or make or communicate decisions, even with appropriate supportive services, technological assistance, or supported decision making;</w:t>
      </w:r>
      <w:r w:rsidRPr="000B4216">
        <w:rPr>
          <w:rFonts w:cs="Arial"/>
          <w:szCs w:val="22"/>
        </w:rPr>
        <w:br/>
      </w:r>
      <w:r w:rsidRPr="000B4216">
        <w:rPr>
          <w:rFonts w:cs="Arial"/>
          <w:szCs w:val="22"/>
          <w:lang w:val="ru"/>
        </w:rPr>
        <w:t xml:space="preserve">У </w:t>
      </w:r>
      <w:r w:rsidRPr="000B4216">
        <w:rPr>
          <w:rFonts w:cs="Arial"/>
          <w:i/>
          <w:iCs/>
          <w:szCs w:val="22"/>
          <w:lang w:val="ru"/>
        </w:rPr>
        <w:t>ответчика отсутствует способность выполнять основные требования к поддержанию физического здоровья, безопасности или самообслуживания, поскольку ответчик не в состоянии получать и оценивать информацию, принимать или сообщать решения, даже при наличии соответствующих вспомогательных услуг, технологической помощи или поддержки в принятии решений;</w:t>
      </w:r>
    </w:p>
    <w:p w14:paraId="2D9D9BED" w14:textId="16BB3025" w:rsidR="009972E4" w:rsidRPr="000B4216" w:rsidRDefault="009972E4" w:rsidP="00136E10">
      <w:pPr>
        <w:numPr>
          <w:ilvl w:val="0"/>
          <w:numId w:val="31"/>
        </w:numPr>
        <w:spacing w:before="0" w:after="0"/>
        <w:ind w:left="1440"/>
        <w:rPr>
          <w:rFonts w:cs="Arial"/>
          <w:szCs w:val="22"/>
        </w:rPr>
      </w:pPr>
      <w:r w:rsidRPr="000B4216">
        <w:rPr>
          <w:rFonts w:cs="Arial"/>
          <w:szCs w:val="22"/>
        </w:rPr>
        <w:t>Appointment is necessary to prevent significant risk of harm to the adult Respondent's physical health, safety, or self-care; and</w:t>
      </w:r>
      <w:r w:rsidRPr="000B4216">
        <w:rPr>
          <w:rFonts w:cs="Arial"/>
          <w:szCs w:val="22"/>
        </w:rPr>
        <w:br/>
      </w:r>
      <w:r w:rsidRPr="000B4216">
        <w:rPr>
          <w:rFonts w:cs="Arial"/>
          <w:i/>
          <w:iCs/>
          <w:szCs w:val="22"/>
          <w:lang w:val="ru"/>
        </w:rPr>
        <w:t>Назначение необходимо для предотвращения значительного риска причинения вреда физическому здоровью, безопасности или самообслуживанию взрослого ответчика; и</w:t>
      </w:r>
    </w:p>
    <w:p w14:paraId="12738EBE" w14:textId="07C318EC" w:rsidR="003F1944" w:rsidRPr="000B4216" w:rsidRDefault="003F1944" w:rsidP="00136E10">
      <w:pPr>
        <w:numPr>
          <w:ilvl w:val="0"/>
          <w:numId w:val="31"/>
        </w:numPr>
        <w:spacing w:before="0" w:after="0"/>
        <w:ind w:left="1440"/>
        <w:rPr>
          <w:rFonts w:cs="Arial"/>
          <w:szCs w:val="22"/>
        </w:rPr>
      </w:pPr>
      <w:r w:rsidRPr="000B4216">
        <w:rPr>
          <w:rFonts w:cs="Arial"/>
          <w:szCs w:val="22"/>
        </w:rPr>
        <w:t>The Respondent's identified needs cannot be met by a protective arrangement instead of guardianship or other less restrictive alternative.</w:t>
      </w:r>
      <w:r w:rsidRPr="000B4216">
        <w:rPr>
          <w:rFonts w:cs="Arial"/>
          <w:szCs w:val="22"/>
        </w:rPr>
        <w:br/>
      </w:r>
      <w:r w:rsidRPr="000B4216">
        <w:rPr>
          <w:rFonts w:cs="Arial"/>
          <w:i/>
          <w:iCs/>
          <w:szCs w:val="22"/>
          <w:lang w:val="ru"/>
        </w:rPr>
        <w:t xml:space="preserve">выявленные потребности ответчика не могут быть удовлетворены с </w:t>
      </w:r>
      <w:r w:rsidRPr="000B4216">
        <w:rPr>
          <w:rFonts w:cs="Arial"/>
          <w:i/>
          <w:iCs/>
          <w:szCs w:val="22"/>
          <w:lang w:val="ru"/>
        </w:rPr>
        <w:lastRenderedPageBreak/>
        <w:t>помощью защитной меры вместо опекунства или другой менее ограничительной альтернативы.</w:t>
      </w:r>
    </w:p>
    <w:p w14:paraId="5819075B" w14:textId="77777777" w:rsidR="006B7C5A" w:rsidRPr="000B4216" w:rsidRDefault="00E43311" w:rsidP="00136E10">
      <w:pPr>
        <w:tabs>
          <w:tab w:val="left" w:pos="9360"/>
        </w:tabs>
        <w:spacing w:after="0"/>
        <w:ind w:left="1080" w:hanging="360"/>
        <w:rPr>
          <w:rFonts w:cs="Arial"/>
          <w:szCs w:val="22"/>
          <w:u w:val="single"/>
        </w:rPr>
      </w:pPr>
      <w:proofErr w:type="gramStart"/>
      <w:r w:rsidRPr="000B4216">
        <w:rPr>
          <w:rFonts w:cs="Arial"/>
          <w:szCs w:val="22"/>
        </w:rPr>
        <w:t>[  ]</w:t>
      </w:r>
      <w:proofErr w:type="gramEnd"/>
      <w:r w:rsidRPr="000B4216">
        <w:rPr>
          <w:rFonts w:cs="Arial"/>
          <w:szCs w:val="22"/>
        </w:rPr>
        <w:tab/>
        <w:t xml:space="preserve">The Respondent needs an order for </w:t>
      </w:r>
      <w:proofErr w:type="gramStart"/>
      <w:r w:rsidRPr="000B4216">
        <w:rPr>
          <w:rFonts w:cs="Arial"/>
          <w:szCs w:val="22"/>
        </w:rPr>
        <w:t>other</w:t>
      </w:r>
      <w:proofErr w:type="gramEnd"/>
      <w:r w:rsidRPr="000B4216">
        <w:rPr>
          <w:rFonts w:cs="Arial"/>
          <w:szCs w:val="22"/>
        </w:rPr>
        <w:t xml:space="preserve"> protective arrangement. Describe the protection that would benefit the Respondent: </w:t>
      </w:r>
      <w:r w:rsidRPr="000B4216">
        <w:rPr>
          <w:rFonts w:cs="Arial"/>
          <w:szCs w:val="22"/>
          <w:u w:val="single"/>
        </w:rPr>
        <w:tab/>
      </w:r>
    </w:p>
    <w:p w14:paraId="7637D8FA" w14:textId="4DF1BEC7" w:rsidR="006C3101" w:rsidRPr="000B4216" w:rsidRDefault="00BF4B8F" w:rsidP="009D7ACD">
      <w:pPr>
        <w:tabs>
          <w:tab w:val="left" w:pos="9360"/>
        </w:tabs>
        <w:spacing w:before="0" w:after="0"/>
        <w:ind w:left="1080" w:hanging="360"/>
        <w:rPr>
          <w:rFonts w:cs="Arial"/>
          <w:i/>
          <w:iCs/>
          <w:szCs w:val="22"/>
          <w:lang w:val="ru"/>
        </w:rPr>
      </w:pPr>
      <w:r w:rsidRPr="000B4216">
        <w:rPr>
          <w:rFonts w:cs="Arial"/>
          <w:i/>
          <w:iCs/>
          <w:szCs w:val="22"/>
        </w:rPr>
        <w:tab/>
      </w:r>
      <w:r w:rsidRPr="000B4216">
        <w:rPr>
          <w:rFonts w:cs="Arial"/>
          <w:i/>
          <w:iCs/>
          <w:szCs w:val="22"/>
          <w:lang w:val="ru"/>
        </w:rPr>
        <w:t>Ответчику необходим приказ о другой защитной мере. Опишите, какая защита будет выгодна ответчику:</w:t>
      </w:r>
    </w:p>
    <w:p w14:paraId="578BD35F" w14:textId="3D0655D6" w:rsidR="00E43311" w:rsidRPr="000B4216" w:rsidRDefault="008458A2" w:rsidP="00BF4B8F">
      <w:pPr>
        <w:tabs>
          <w:tab w:val="left" w:pos="9360"/>
        </w:tabs>
        <w:spacing w:after="0"/>
        <w:ind w:left="1080"/>
        <w:rPr>
          <w:rFonts w:cs="Arial"/>
          <w:szCs w:val="22"/>
          <w:u w:val="single"/>
          <w:lang w:val="ru"/>
        </w:rPr>
      </w:pPr>
      <w:r w:rsidRPr="000B4216">
        <w:rPr>
          <w:rFonts w:cs="Arial"/>
          <w:szCs w:val="22"/>
          <w:u w:val="single"/>
          <w:lang w:val="ru"/>
        </w:rPr>
        <w:tab/>
      </w:r>
    </w:p>
    <w:p w14:paraId="2A38DAB9" w14:textId="2424E36D" w:rsidR="00E43311" w:rsidRPr="000B4216" w:rsidRDefault="008458A2" w:rsidP="00BF4B8F">
      <w:pPr>
        <w:tabs>
          <w:tab w:val="left" w:pos="9360"/>
        </w:tabs>
        <w:spacing w:after="0"/>
        <w:ind w:left="1080"/>
        <w:rPr>
          <w:rFonts w:cs="Arial"/>
          <w:szCs w:val="22"/>
          <w:u w:val="single"/>
          <w:lang w:val="ru"/>
        </w:rPr>
      </w:pPr>
      <w:r w:rsidRPr="000B4216">
        <w:rPr>
          <w:rFonts w:cs="Arial"/>
          <w:szCs w:val="22"/>
          <w:u w:val="single"/>
          <w:lang w:val="ru"/>
        </w:rPr>
        <w:tab/>
      </w:r>
    </w:p>
    <w:p w14:paraId="622BC4AB" w14:textId="42C62DCB" w:rsidR="00E43311" w:rsidRPr="000B4216" w:rsidRDefault="008458A2" w:rsidP="00BF4B8F">
      <w:pPr>
        <w:tabs>
          <w:tab w:val="left" w:pos="9360"/>
        </w:tabs>
        <w:spacing w:after="0"/>
        <w:ind w:left="1080"/>
        <w:rPr>
          <w:rFonts w:cs="Arial"/>
          <w:szCs w:val="22"/>
          <w:u w:val="single"/>
          <w:lang w:val="ru"/>
        </w:rPr>
      </w:pPr>
      <w:r w:rsidRPr="000B4216">
        <w:rPr>
          <w:rFonts w:cs="Arial"/>
          <w:szCs w:val="22"/>
          <w:u w:val="single"/>
          <w:lang w:val="ru"/>
        </w:rPr>
        <w:tab/>
      </w:r>
    </w:p>
    <w:p w14:paraId="35D96D55" w14:textId="77777777" w:rsidR="006B7C5A" w:rsidRPr="000B4216" w:rsidRDefault="00381440" w:rsidP="00136E10">
      <w:pPr>
        <w:spacing w:after="0"/>
        <w:rPr>
          <w:rFonts w:cs="Arial"/>
          <w:b/>
          <w:szCs w:val="22"/>
        </w:rPr>
      </w:pPr>
      <w:r w:rsidRPr="000B4216">
        <w:rPr>
          <w:rFonts w:cs="Arial"/>
          <w:b/>
          <w:bCs/>
          <w:szCs w:val="22"/>
        </w:rPr>
        <w:t>7.</w:t>
      </w:r>
      <w:r w:rsidRPr="000B4216">
        <w:rPr>
          <w:rFonts w:cs="Arial"/>
          <w:b/>
          <w:bCs/>
          <w:szCs w:val="22"/>
        </w:rPr>
        <w:tab/>
        <w:t>Reasons a conservatorship or other protective arrangement is necessary</w:t>
      </w:r>
    </w:p>
    <w:p w14:paraId="4424CFAE" w14:textId="561819F8" w:rsidR="001B51FF" w:rsidRPr="000B4216" w:rsidRDefault="00BF4B8F" w:rsidP="009D7ACD">
      <w:pPr>
        <w:spacing w:before="0" w:after="0"/>
        <w:rPr>
          <w:rFonts w:cs="Arial"/>
          <w:b/>
          <w:i/>
          <w:iCs/>
          <w:szCs w:val="22"/>
        </w:rPr>
      </w:pPr>
      <w:r w:rsidRPr="000B4216">
        <w:rPr>
          <w:rFonts w:cs="Arial"/>
          <w:b/>
          <w:bCs/>
          <w:i/>
          <w:iCs/>
          <w:szCs w:val="22"/>
        </w:rPr>
        <w:tab/>
      </w:r>
      <w:r w:rsidRPr="000B4216">
        <w:rPr>
          <w:rFonts w:cs="Arial"/>
          <w:b/>
          <w:bCs/>
          <w:i/>
          <w:iCs/>
          <w:szCs w:val="22"/>
          <w:lang w:val="ru"/>
        </w:rPr>
        <w:t xml:space="preserve">Причины, по которым необходимо попечительство или другая защитная </w:t>
      </w:r>
      <w:r w:rsidR="000B4216">
        <w:rPr>
          <w:rFonts w:cs="Arial"/>
          <w:b/>
          <w:bCs/>
          <w:i/>
          <w:iCs/>
          <w:szCs w:val="22"/>
        </w:rPr>
        <w:tab/>
      </w:r>
      <w:r w:rsidRPr="000B4216">
        <w:rPr>
          <w:rFonts w:cs="Arial"/>
          <w:b/>
          <w:bCs/>
          <w:i/>
          <w:iCs/>
          <w:szCs w:val="22"/>
          <w:lang w:val="ru"/>
        </w:rPr>
        <w:t>мера</w:t>
      </w:r>
    </w:p>
    <w:p w14:paraId="771C7C47" w14:textId="77777777" w:rsidR="006B7C5A" w:rsidRPr="000B4216" w:rsidRDefault="00E43311" w:rsidP="00136E10">
      <w:pPr>
        <w:tabs>
          <w:tab w:val="left" w:pos="1440"/>
        </w:tabs>
        <w:spacing w:after="0"/>
        <w:ind w:left="1080" w:hanging="360"/>
        <w:rPr>
          <w:rFonts w:cs="Arial"/>
          <w:szCs w:val="22"/>
        </w:rPr>
      </w:pPr>
      <w:proofErr w:type="gramStart"/>
      <w:r w:rsidRPr="000B4216">
        <w:rPr>
          <w:rFonts w:cs="Arial"/>
          <w:szCs w:val="22"/>
        </w:rPr>
        <w:t>[  ]</w:t>
      </w:r>
      <w:proofErr w:type="gramEnd"/>
      <w:r w:rsidRPr="000B4216">
        <w:rPr>
          <w:rFonts w:cs="Arial"/>
          <w:szCs w:val="22"/>
        </w:rPr>
        <w:tab/>
        <w:t>Does not apply.</w:t>
      </w:r>
    </w:p>
    <w:p w14:paraId="53400DD7" w14:textId="4FCEB61D" w:rsidR="00E43311" w:rsidRPr="000B4216" w:rsidRDefault="00541339" w:rsidP="009D7ACD">
      <w:pPr>
        <w:tabs>
          <w:tab w:val="left" w:pos="1440"/>
        </w:tabs>
        <w:spacing w:before="0" w:after="0"/>
        <w:ind w:left="1080" w:hanging="360"/>
        <w:rPr>
          <w:rFonts w:cs="Arial"/>
          <w:i/>
          <w:iCs/>
          <w:szCs w:val="22"/>
        </w:rPr>
      </w:pPr>
      <w:r w:rsidRPr="000B4216">
        <w:rPr>
          <w:rFonts w:cs="Arial"/>
          <w:i/>
          <w:iCs/>
          <w:szCs w:val="22"/>
        </w:rPr>
        <w:tab/>
      </w:r>
      <w:r w:rsidRPr="000B4216">
        <w:rPr>
          <w:rFonts w:cs="Arial"/>
          <w:i/>
          <w:iCs/>
          <w:szCs w:val="22"/>
          <w:lang w:val="ru"/>
        </w:rPr>
        <w:t xml:space="preserve">Не применимо. </w:t>
      </w:r>
    </w:p>
    <w:p w14:paraId="0800A799" w14:textId="77777777" w:rsidR="006B7C5A" w:rsidRPr="000B4216" w:rsidRDefault="00E43311" w:rsidP="00136E10">
      <w:pPr>
        <w:tabs>
          <w:tab w:val="left" w:pos="1440"/>
          <w:tab w:val="left" w:pos="9360"/>
        </w:tabs>
        <w:spacing w:after="0"/>
        <w:ind w:left="1080" w:hanging="360"/>
        <w:rPr>
          <w:rFonts w:cs="Arial"/>
          <w:szCs w:val="22"/>
          <w:u w:val="single"/>
        </w:rPr>
      </w:pPr>
      <w:proofErr w:type="gramStart"/>
      <w:r w:rsidRPr="000B4216">
        <w:rPr>
          <w:rFonts w:cs="Arial"/>
          <w:szCs w:val="22"/>
        </w:rPr>
        <w:t>[  ]</w:t>
      </w:r>
      <w:proofErr w:type="gramEnd"/>
      <w:r w:rsidRPr="000B4216">
        <w:rPr>
          <w:rFonts w:cs="Arial"/>
          <w:szCs w:val="22"/>
        </w:rPr>
        <w:tab/>
        <w:t xml:space="preserve">Describe why the Respondent needs a conservatorship or other protective arrangement </w:t>
      </w:r>
      <w:r w:rsidRPr="000B4216">
        <w:rPr>
          <w:rFonts w:cs="Arial"/>
          <w:i/>
          <w:iCs/>
          <w:szCs w:val="22"/>
        </w:rPr>
        <w:t>(what help does the Respondent need and what is the extent of their need)</w:t>
      </w:r>
      <w:r w:rsidRPr="000B4216">
        <w:rPr>
          <w:rFonts w:cs="Arial"/>
          <w:szCs w:val="22"/>
        </w:rPr>
        <w:t xml:space="preserve">: </w:t>
      </w:r>
      <w:r w:rsidRPr="000B4216">
        <w:rPr>
          <w:rFonts w:cs="Arial"/>
          <w:szCs w:val="22"/>
          <w:u w:val="single"/>
        </w:rPr>
        <w:tab/>
      </w:r>
    </w:p>
    <w:p w14:paraId="5B5FE3D2" w14:textId="2B7DD18D" w:rsidR="00E43311" w:rsidRPr="000B4216" w:rsidRDefault="00541339" w:rsidP="009D7ACD">
      <w:pPr>
        <w:tabs>
          <w:tab w:val="left" w:pos="1440"/>
          <w:tab w:val="left" w:pos="9360"/>
        </w:tabs>
        <w:spacing w:before="0" w:after="0"/>
        <w:ind w:left="1080" w:hanging="360"/>
        <w:rPr>
          <w:rFonts w:cs="Arial"/>
          <w:i/>
          <w:iCs/>
          <w:szCs w:val="22"/>
        </w:rPr>
      </w:pPr>
      <w:r w:rsidRPr="000B4216">
        <w:rPr>
          <w:rFonts w:cs="Arial"/>
          <w:i/>
          <w:iCs/>
          <w:szCs w:val="22"/>
        </w:rPr>
        <w:tab/>
      </w:r>
      <w:r w:rsidRPr="000B4216">
        <w:rPr>
          <w:rFonts w:cs="Arial"/>
          <w:i/>
          <w:iCs/>
          <w:szCs w:val="22"/>
          <w:lang w:val="ru"/>
        </w:rPr>
        <w:t>Опишите, почему ответчик нуждается в попечительстве или другой защитной мере (в какой помощи нуждается ответчик и какова степень его нужды):</w:t>
      </w:r>
    </w:p>
    <w:p w14:paraId="08B3CCA7" w14:textId="77249D7C" w:rsidR="00E43311" w:rsidRPr="000B4216" w:rsidRDefault="00CF0E7A" w:rsidP="00541339">
      <w:pPr>
        <w:tabs>
          <w:tab w:val="left" w:pos="9360"/>
        </w:tabs>
        <w:spacing w:after="0"/>
        <w:ind w:left="1080"/>
        <w:rPr>
          <w:rFonts w:cs="Arial"/>
          <w:szCs w:val="22"/>
          <w:u w:val="single"/>
        </w:rPr>
      </w:pPr>
      <w:r w:rsidRPr="000B4216">
        <w:rPr>
          <w:rFonts w:cs="Arial"/>
          <w:szCs w:val="22"/>
          <w:u w:val="single"/>
        </w:rPr>
        <w:tab/>
      </w:r>
    </w:p>
    <w:p w14:paraId="74BEE294" w14:textId="5BD194F2" w:rsidR="00E43311" w:rsidRPr="000B4216" w:rsidRDefault="00CF0E7A" w:rsidP="00541339">
      <w:pPr>
        <w:tabs>
          <w:tab w:val="left" w:pos="9360"/>
        </w:tabs>
        <w:spacing w:after="0"/>
        <w:ind w:left="1080"/>
        <w:rPr>
          <w:rFonts w:cs="Arial"/>
          <w:szCs w:val="22"/>
          <w:u w:val="single"/>
        </w:rPr>
      </w:pPr>
      <w:r w:rsidRPr="000B4216">
        <w:rPr>
          <w:rFonts w:cs="Arial"/>
          <w:szCs w:val="22"/>
          <w:u w:val="single"/>
        </w:rPr>
        <w:tab/>
      </w:r>
    </w:p>
    <w:p w14:paraId="3E1D4D6B" w14:textId="04C4536B" w:rsidR="005E7125" w:rsidRPr="000B4216" w:rsidRDefault="005E7125" w:rsidP="00541339">
      <w:pPr>
        <w:tabs>
          <w:tab w:val="left" w:pos="9360"/>
        </w:tabs>
        <w:spacing w:after="0"/>
        <w:ind w:left="1080"/>
        <w:rPr>
          <w:rFonts w:cs="Arial"/>
          <w:szCs w:val="22"/>
          <w:u w:val="single"/>
        </w:rPr>
      </w:pPr>
      <w:r w:rsidRPr="000B4216">
        <w:rPr>
          <w:rFonts w:cs="Arial"/>
          <w:szCs w:val="22"/>
          <w:u w:val="single"/>
        </w:rPr>
        <w:tab/>
      </w:r>
    </w:p>
    <w:p w14:paraId="052FE05C" w14:textId="541847ED" w:rsidR="005E7125" w:rsidRPr="000B4216" w:rsidRDefault="005E7125" w:rsidP="00541339">
      <w:pPr>
        <w:tabs>
          <w:tab w:val="left" w:pos="9360"/>
        </w:tabs>
        <w:spacing w:after="0"/>
        <w:ind w:left="1080"/>
        <w:rPr>
          <w:rFonts w:cs="Arial"/>
          <w:szCs w:val="22"/>
          <w:u w:val="single"/>
        </w:rPr>
      </w:pPr>
      <w:r w:rsidRPr="000B4216">
        <w:rPr>
          <w:rFonts w:cs="Arial"/>
          <w:szCs w:val="22"/>
          <w:u w:val="single"/>
        </w:rPr>
        <w:tab/>
      </w:r>
    </w:p>
    <w:p w14:paraId="6C96DDB8" w14:textId="77777777" w:rsidR="006B7C5A" w:rsidRPr="000B4216" w:rsidRDefault="00E43311" w:rsidP="00136E10">
      <w:pPr>
        <w:tabs>
          <w:tab w:val="left" w:pos="1440"/>
          <w:tab w:val="left" w:pos="9360"/>
        </w:tabs>
        <w:spacing w:after="0"/>
        <w:ind w:left="1080"/>
        <w:rPr>
          <w:rFonts w:cs="Arial"/>
          <w:szCs w:val="22"/>
          <w:u w:val="single"/>
        </w:rPr>
      </w:pPr>
      <w:r w:rsidRPr="000B4216">
        <w:rPr>
          <w:rFonts w:cs="Arial"/>
          <w:szCs w:val="22"/>
        </w:rPr>
        <w:t>Describe what is currently in place to meet Respondent’s needs (</w:t>
      </w:r>
      <w:r w:rsidRPr="000B4216">
        <w:rPr>
          <w:rFonts w:cs="Arial"/>
          <w:i/>
          <w:iCs/>
          <w:szCs w:val="22"/>
        </w:rPr>
        <w:t>for example, supported decision-making, technological assistance, Durable Power of Attorney for finances, or representative payee to manage government benefits.</w:t>
      </w:r>
      <w:r w:rsidRPr="000B4216">
        <w:rPr>
          <w:rFonts w:cs="Arial"/>
          <w:szCs w:val="22"/>
        </w:rPr>
        <w:t>):</w:t>
      </w:r>
      <w:r w:rsidRPr="000B4216">
        <w:rPr>
          <w:rFonts w:cs="Arial"/>
          <w:szCs w:val="22"/>
          <w:u w:val="single"/>
        </w:rPr>
        <w:tab/>
      </w:r>
    </w:p>
    <w:p w14:paraId="5A0745A5" w14:textId="428C385F" w:rsidR="00E43311" w:rsidRPr="000B4216" w:rsidRDefault="006B7C5A" w:rsidP="009D7ACD">
      <w:pPr>
        <w:tabs>
          <w:tab w:val="left" w:pos="1440"/>
          <w:tab w:val="left" w:pos="9360"/>
        </w:tabs>
        <w:spacing w:before="0" w:after="0"/>
        <w:ind w:left="1080"/>
        <w:rPr>
          <w:rFonts w:cs="Arial"/>
          <w:i/>
          <w:iCs/>
          <w:szCs w:val="22"/>
          <w:u w:val="single"/>
        </w:rPr>
      </w:pPr>
      <w:r w:rsidRPr="000B4216">
        <w:rPr>
          <w:rFonts w:cs="Arial"/>
          <w:i/>
          <w:iCs/>
          <w:szCs w:val="22"/>
          <w:lang w:val="ru"/>
        </w:rPr>
        <w:t>Опишите, что существует в настоящее время для удовлетворения потребностей ответчика (например, поддержка в принятии решений, технологическая помощь, долговременная доверенность на ведение финансовых дел или доверенное лицо-получатель платежей для управления государственными пособиями):</w:t>
      </w:r>
    </w:p>
    <w:p w14:paraId="6407AAC6" w14:textId="07D316CB" w:rsidR="00E43311" w:rsidRPr="000B4216" w:rsidRDefault="00E43311" w:rsidP="00541339">
      <w:pPr>
        <w:tabs>
          <w:tab w:val="left" w:pos="9360"/>
        </w:tabs>
        <w:spacing w:after="0"/>
        <w:ind w:left="1080"/>
        <w:rPr>
          <w:rFonts w:cs="Arial"/>
          <w:szCs w:val="22"/>
          <w:u w:val="single"/>
        </w:rPr>
      </w:pPr>
      <w:r w:rsidRPr="000B4216">
        <w:rPr>
          <w:rFonts w:cs="Arial"/>
          <w:szCs w:val="22"/>
          <w:u w:val="single"/>
        </w:rPr>
        <w:tab/>
      </w:r>
    </w:p>
    <w:p w14:paraId="152F53FC" w14:textId="44A798A6" w:rsidR="00E43311" w:rsidRPr="000B4216" w:rsidRDefault="00E43311" w:rsidP="00541339">
      <w:pPr>
        <w:tabs>
          <w:tab w:val="left" w:pos="9360"/>
        </w:tabs>
        <w:spacing w:after="0"/>
        <w:ind w:left="1080"/>
        <w:rPr>
          <w:rFonts w:cs="Arial"/>
          <w:szCs w:val="22"/>
          <w:u w:val="single"/>
        </w:rPr>
      </w:pPr>
      <w:r w:rsidRPr="000B4216">
        <w:rPr>
          <w:rFonts w:cs="Arial"/>
          <w:szCs w:val="22"/>
          <w:u w:val="single"/>
        </w:rPr>
        <w:tab/>
      </w:r>
    </w:p>
    <w:p w14:paraId="669D1328" w14:textId="77777777" w:rsidR="006B7C5A" w:rsidRPr="000B4216" w:rsidRDefault="00E43311" w:rsidP="00136E10">
      <w:pPr>
        <w:tabs>
          <w:tab w:val="left" w:pos="1440"/>
          <w:tab w:val="left" w:pos="9360"/>
        </w:tabs>
        <w:spacing w:after="0"/>
        <w:ind w:left="1800" w:hanging="720"/>
        <w:rPr>
          <w:rFonts w:cs="Arial"/>
          <w:szCs w:val="22"/>
          <w:u w:val="single"/>
        </w:rPr>
      </w:pPr>
      <w:r w:rsidRPr="000B4216">
        <w:rPr>
          <w:rFonts w:cs="Arial"/>
          <w:szCs w:val="22"/>
        </w:rPr>
        <w:t>If no alternative has been considered or tried, state why not.</w:t>
      </w:r>
      <w:r w:rsidRPr="000B4216">
        <w:rPr>
          <w:rFonts w:cs="Arial"/>
          <w:szCs w:val="22"/>
          <w:u w:val="single"/>
        </w:rPr>
        <w:tab/>
      </w:r>
    </w:p>
    <w:p w14:paraId="53B5AD28" w14:textId="6C97F1EB" w:rsidR="00E43311" w:rsidRPr="000B4216" w:rsidRDefault="006B7C5A" w:rsidP="009D7ACD">
      <w:pPr>
        <w:tabs>
          <w:tab w:val="left" w:pos="1440"/>
          <w:tab w:val="left" w:pos="9360"/>
        </w:tabs>
        <w:spacing w:before="0" w:after="0"/>
        <w:ind w:left="1800" w:hanging="720"/>
        <w:rPr>
          <w:rFonts w:cs="Arial"/>
          <w:i/>
          <w:iCs/>
          <w:szCs w:val="22"/>
          <w:u w:val="single"/>
        </w:rPr>
      </w:pPr>
      <w:r w:rsidRPr="000B4216">
        <w:rPr>
          <w:rFonts w:cs="Arial"/>
          <w:i/>
          <w:iCs/>
          <w:szCs w:val="22"/>
          <w:lang w:val="ru"/>
        </w:rPr>
        <w:t>Если альтернатива не была рассмотрена или опробована, укажите, почему.</w:t>
      </w:r>
    </w:p>
    <w:p w14:paraId="7BC0C3B9" w14:textId="5EAEBF53" w:rsidR="00E43311" w:rsidRPr="000B4216" w:rsidRDefault="00E06AC7" w:rsidP="00541339">
      <w:pPr>
        <w:tabs>
          <w:tab w:val="left" w:pos="9360"/>
        </w:tabs>
        <w:spacing w:after="0"/>
        <w:ind w:left="1080"/>
        <w:rPr>
          <w:rFonts w:cs="Arial"/>
          <w:szCs w:val="22"/>
          <w:u w:val="single"/>
        </w:rPr>
      </w:pPr>
      <w:r w:rsidRPr="000B4216">
        <w:rPr>
          <w:rFonts w:cs="Arial"/>
          <w:szCs w:val="22"/>
          <w:u w:val="single"/>
        </w:rPr>
        <w:tab/>
      </w:r>
    </w:p>
    <w:p w14:paraId="2D219B80" w14:textId="1451C5B1" w:rsidR="00E43311" w:rsidRPr="000B4216" w:rsidRDefault="00E06AC7" w:rsidP="00541339">
      <w:pPr>
        <w:tabs>
          <w:tab w:val="left" w:pos="9360"/>
        </w:tabs>
        <w:spacing w:after="0"/>
        <w:ind w:left="1080"/>
        <w:rPr>
          <w:rFonts w:cs="Arial"/>
          <w:szCs w:val="22"/>
          <w:u w:val="single"/>
        </w:rPr>
      </w:pPr>
      <w:r w:rsidRPr="000B4216">
        <w:rPr>
          <w:rFonts w:cs="Arial"/>
          <w:szCs w:val="22"/>
          <w:u w:val="single"/>
        </w:rPr>
        <w:tab/>
      </w:r>
    </w:p>
    <w:p w14:paraId="78A7C3F8" w14:textId="77777777" w:rsidR="006B7C5A" w:rsidRPr="000B4216" w:rsidRDefault="00DA19C6" w:rsidP="00136E10">
      <w:pPr>
        <w:tabs>
          <w:tab w:val="left" w:pos="1440"/>
          <w:tab w:val="left" w:pos="9360"/>
        </w:tabs>
        <w:spacing w:after="0"/>
        <w:ind w:left="1080"/>
        <w:rPr>
          <w:rFonts w:cs="Arial"/>
          <w:szCs w:val="22"/>
          <w:u w:val="single"/>
        </w:rPr>
      </w:pPr>
      <w:r w:rsidRPr="000B4216">
        <w:rPr>
          <w:rFonts w:cs="Arial"/>
          <w:szCs w:val="22"/>
        </w:rPr>
        <w:lastRenderedPageBreak/>
        <w:t>Even though the Respondent made protective arrangements, I believe the court needs to sign an order to confirm or modify the protective arrangements in the following way:</w:t>
      </w:r>
      <w:r w:rsidRPr="000B4216">
        <w:rPr>
          <w:rFonts w:cs="Arial"/>
          <w:szCs w:val="22"/>
          <w:u w:val="single"/>
        </w:rPr>
        <w:tab/>
      </w:r>
    </w:p>
    <w:p w14:paraId="7D574ABF" w14:textId="2019D4D2" w:rsidR="00DA19C6" w:rsidRPr="000B4216" w:rsidRDefault="006B7C5A" w:rsidP="009D7ACD">
      <w:pPr>
        <w:tabs>
          <w:tab w:val="left" w:pos="1440"/>
          <w:tab w:val="left" w:pos="9360"/>
        </w:tabs>
        <w:spacing w:before="0" w:after="0"/>
        <w:ind w:left="1080"/>
        <w:rPr>
          <w:rFonts w:cs="Arial"/>
          <w:i/>
          <w:iCs/>
          <w:szCs w:val="22"/>
          <w:u w:val="single"/>
        </w:rPr>
      </w:pPr>
      <w:r w:rsidRPr="000B4216">
        <w:rPr>
          <w:rFonts w:cs="Arial"/>
          <w:i/>
          <w:iCs/>
          <w:szCs w:val="22"/>
          <w:lang w:val="ru"/>
        </w:rPr>
        <w:t>Несмотря на то, что ответчик разработал защитную меру, я считаю, что суд должен подписать приказ о подтверждении или изменении защитной меры следующим образом:</w:t>
      </w:r>
    </w:p>
    <w:p w14:paraId="18DB8C02" w14:textId="7B1E1B77" w:rsidR="00DA19C6" w:rsidRPr="000B4216" w:rsidRDefault="00E06AC7" w:rsidP="00541339">
      <w:pPr>
        <w:tabs>
          <w:tab w:val="left" w:pos="9360"/>
        </w:tabs>
        <w:spacing w:after="0"/>
        <w:ind w:left="1080"/>
        <w:rPr>
          <w:rFonts w:cs="Arial"/>
          <w:szCs w:val="22"/>
          <w:u w:val="single"/>
        </w:rPr>
      </w:pPr>
      <w:r w:rsidRPr="000B4216">
        <w:rPr>
          <w:rFonts w:cs="Arial"/>
          <w:szCs w:val="22"/>
          <w:u w:val="single"/>
        </w:rPr>
        <w:tab/>
      </w:r>
    </w:p>
    <w:p w14:paraId="3996DDB4" w14:textId="1289A7C3" w:rsidR="00DA19C6" w:rsidRPr="000B4216" w:rsidRDefault="00E06AC7" w:rsidP="00541339">
      <w:pPr>
        <w:tabs>
          <w:tab w:val="left" w:pos="9360"/>
        </w:tabs>
        <w:spacing w:after="0"/>
        <w:ind w:left="1080"/>
        <w:rPr>
          <w:rFonts w:cs="Arial"/>
          <w:szCs w:val="22"/>
          <w:u w:val="single"/>
        </w:rPr>
      </w:pPr>
      <w:r w:rsidRPr="000B4216">
        <w:rPr>
          <w:rFonts w:cs="Arial"/>
          <w:szCs w:val="22"/>
          <w:u w:val="single"/>
        </w:rPr>
        <w:tab/>
      </w:r>
    </w:p>
    <w:p w14:paraId="01F9C743" w14:textId="77777777" w:rsidR="006B7C5A" w:rsidRPr="000B4216" w:rsidRDefault="003F1944" w:rsidP="00136E10">
      <w:pPr>
        <w:tabs>
          <w:tab w:val="left" w:pos="1440"/>
        </w:tabs>
        <w:spacing w:after="0"/>
        <w:ind w:left="1080" w:hanging="360"/>
        <w:rPr>
          <w:rFonts w:cs="Arial"/>
          <w:szCs w:val="22"/>
        </w:rPr>
      </w:pPr>
      <w:proofErr w:type="gramStart"/>
      <w:r w:rsidRPr="000B4216">
        <w:rPr>
          <w:rFonts w:cs="Arial"/>
          <w:szCs w:val="22"/>
        </w:rPr>
        <w:t>[  ]</w:t>
      </w:r>
      <w:proofErr w:type="gramEnd"/>
      <w:r w:rsidRPr="000B4216">
        <w:rPr>
          <w:rFonts w:cs="Arial"/>
          <w:szCs w:val="22"/>
        </w:rPr>
        <w:tab/>
        <w:t>The Respondent needs a conservator because:</w:t>
      </w:r>
    </w:p>
    <w:p w14:paraId="6BC405F9" w14:textId="79E5EE28" w:rsidR="003F1944" w:rsidRPr="000B4216" w:rsidRDefault="00541339" w:rsidP="009D7ACD">
      <w:pPr>
        <w:tabs>
          <w:tab w:val="left" w:pos="1440"/>
        </w:tabs>
        <w:spacing w:before="0" w:after="0"/>
        <w:ind w:left="1080" w:hanging="360"/>
        <w:rPr>
          <w:rFonts w:cs="Arial"/>
          <w:i/>
          <w:iCs/>
          <w:szCs w:val="22"/>
        </w:rPr>
      </w:pPr>
      <w:r w:rsidRPr="000B4216">
        <w:rPr>
          <w:rFonts w:cs="Arial"/>
          <w:i/>
          <w:iCs/>
          <w:szCs w:val="22"/>
        </w:rPr>
        <w:tab/>
      </w:r>
      <w:r w:rsidRPr="000B4216">
        <w:rPr>
          <w:rFonts w:cs="Arial"/>
          <w:i/>
          <w:iCs/>
          <w:szCs w:val="22"/>
          <w:lang w:val="ru"/>
        </w:rPr>
        <w:t>Ответчику нужен попечитель, потому что:</w:t>
      </w:r>
    </w:p>
    <w:p w14:paraId="5A261B84" w14:textId="5ACEDFC2" w:rsidR="003F1944" w:rsidRPr="000B4216" w:rsidRDefault="003F1944" w:rsidP="00136E10">
      <w:pPr>
        <w:numPr>
          <w:ilvl w:val="0"/>
          <w:numId w:val="33"/>
        </w:numPr>
        <w:tabs>
          <w:tab w:val="left" w:pos="1440"/>
        </w:tabs>
        <w:spacing w:before="0" w:after="0"/>
        <w:ind w:left="1440"/>
        <w:rPr>
          <w:rFonts w:cs="Arial"/>
          <w:b/>
          <w:szCs w:val="22"/>
        </w:rPr>
      </w:pPr>
      <w:r w:rsidRPr="000B4216">
        <w:rPr>
          <w:rFonts w:cs="Arial"/>
          <w:szCs w:val="22"/>
        </w:rPr>
        <w:t xml:space="preserve">the adult is unable to manage property and financial affairs because of a limitation in the ability to receive and evaluate information or make or communicate decisions even with the use of supportive services, technological assistance, and supported decision-making, or the adult is missing, detained, or unable to return to the United States, </w:t>
      </w:r>
      <w:r w:rsidRPr="000B4216">
        <w:rPr>
          <w:rFonts w:cs="Arial"/>
          <w:b/>
          <w:bCs/>
          <w:szCs w:val="22"/>
        </w:rPr>
        <w:t>and</w:t>
      </w:r>
      <w:r w:rsidRPr="000B4216">
        <w:rPr>
          <w:rFonts w:cs="Arial"/>
          <w:b/>
          <w:bCs/>
          <w:szCs w:val="22"/>
        </w:rPr>
        <w:br/>
      </w:r>
      <w:r w:rsidRPr="000B4216">
        <w:rPr>
          <w:rFonts w:cs="Arial"/>
          <w:i/>
          <w:iCs/>
          <w:szCs w:val="22"/>
          <w:lang w:val="ru"/>
        </w:rPr>
        <w:t xml:space="preserve">этот взрослый не в состоянии управлять имуществом и финансовыми делами из-за ограничения способности получать и оценивать информацию, принимать или сообщать решения даже при использовании вспомогательных услуг, технологической помощи и поддержки принятия решений, или этот взрослый пропал без вести, задержан или не может вернуться в Соединенные Штаты, </w:t>
      </w:r>
      <w:r w:rsidRPr="000B4216">
        <w:rPr>
          <w:rFonts w:cs="Arial"/>
          <w:b/>
          <w:bCs/>
          <w:i/>
          <w:iCs/>
          <w:szCs w:val="22"/>
          <w:lang w:val="ru"/>
        </w:rPr>
        <w:t>и</w:t>
      </w:r>
      <w:r w:rsidRPr="000B4216">
        <w:rPr>
          <w:rFonts w:cs="Arial"/>
          <w:b/>
          <w:bCs/>
          <w:szCs w:val="22"/>
        </w:rPr>
        <w:t xml:space="preserve"> </w:t>
      </w:r>
    </w:p>
    <w:p w14:paraId="02FA6CC0" w14:textId="7C38C7C1" w:rsidR="003F1944" w:rsidRPr="000B4216" w:rsidRDefault="003F1944" w:rsidP="00136E10">
      <w:pPr>
        <w:numPr>
          <w:ilvl w:val="0"/>
          <w:numId w:val="33"/>
        </w:numPr>
        <w:tabs>
          <w:tab w:val="left" w:pos="1440"/>
        </w:tabs>
        <w:spacing w:before="0" w:after="0"/>
        <w:ind w:left="1440"/>
        <w:rPr>
          <w:rFonts w:cs="Arial"/>
          <w:szCs w:val="22"/>
        </w:rPr>
      </w:pPr>
      <w:r w:rsidRPr="000B4216">
        <w:rPr>
          <w:rFonts w:cs="Arial"/>
          <w:szCs w:val="22"/>
        </w:rPr>
        <w:t>appointment is necessary to avoid harm to the adult or significant dissipation of the property of the adult, or to obtain or provide funds or other property needed for the support, care, education, health, or welfare of the adult, or of an individual who is entitled to the adult's support, and protection is necessary or desirable to provide funds or other property for that purpose.</w:t>
      </w:r>
      <w:r w:rsidRPr="000B4216">
        <w:rPr>
          <w:rFonts w:cs="Arial"/>
          <w:szCs w:val="22"/>
        </w:rPr>
        <w:br/>
      </w:r>
      <w:r w:rsidRPr="000B4216">
        <w:rPr>
          <w:rFonts w:cs="Arial"/>
          <w:i/>
          <w:iCs/>
          <w:szCs w:val="22"/>
          <w:lang w:val="ru"/>
        </w:rPr>
        <w:t>назначение необходимо, чтобы избежать причинения вреда взрослому или значительной растраты имущества взрослого, или чтобы получить или предоставить средства или другое имущество, необходимое для поддержки, ухода, образования, здоровья или благополучия взрослого или лица, которое имеет право на поддержку для взрослых, и защита необходима или желательна для предоставления средств или другого имущества для этой цели.</w:t>
      </w:r>
    </w:p>
    <w:p w14:paraId="36682DAE" w14:textId="77777777" w:rsidR="006B7C5A" w:rsidRPr="000B4216" w:rsidRDefault="003F1944" w:rsidP="00136E10">
      <w:pPr>
        <w:tabs>
          <w:tab w:val="left" w:pos="1440"/>
        </w:tabs>
        <w:spacing w:after="0"/>
        <w:ind w:left="1080" w:hanging="360"/>
        <w:rPr>
          <w:rFonts w:cs="Arial"/>
          <w:i/>
          <w:szCs w:val="22"/>
        </w:rPr>
      </w:pPr>
      <w:proofErr w:type="gramStart"/>
      <w:r w:rsidRPr="000B4216">
        <w:rPr>
          <w:rFonts w:cs="Arial"/>
          <w:szCs w:val="22"/>
        </w:rPr>
        <w:t>[  ]</w:t>
      </w:r>
      <w:proofErr w:type="gramEnd"/>
      <w:r w:rsidRPr="000B4216">
        <w:rPr>
          <w:rFonts w:cs="Arial"/>
          <w:szCs w:val="22"/>
        </w:rPr>
        <w:tab/>
        <w:t>The Respondent needs an order for a protective arrangement as explained below:</w:t>
      </w:r>
      <w:r w:rsidRPr="000B4216">
        <w:rPr>
          <w:rFonts w:cs="Arial"/>
          <w:i/>
          <w:iCs/>
          <w:szCs w:val="22"/>
        </w:rPr>
        <w:t xml:space="preserve"> (describe the protection that would benefit the Respondent.)</w:t>
      </w:r>
    </w:p>
    <w:p w14:paraId="5C2AB466" w14:textId="753746CA" w:rsidR="00E06AC7" w:rsidRPr="000B4216" w:rsidRDefault="006717B3" w:rsidP="009D7ACD">
      <w:pPr>
        <w:tabs>
          <w:tab w:val="left" w:pos="1440"/>
        </w:tabs>
        <w:spacing w:before="0" w:after="0"/>
        <w:ind w:left="1080" w:hanging="360"/>
        <w:rPr>
          <w:rFonts w:cs="Arial"/>
          <w:i/>
          <w:iCs/>
          <w:szCs w:val="22"/>
        </w:rPr>
      </w:pPr>
      <w:r w:rsidRPr="000B4216">
        <w:rPr>
          <w:rFonts w:cs="Arial"/>
          <w:i/>
          <w:iCs/>
          <w:szCs w:val="22"/>
        </w:rPr>
        <w:tab/>
      </w:r>
      <w:r w:rsidRPr="000B4216">
        <w:rPr>
          <w:rFonts w:cs="Arial"/>
          <w:i/>
          <w:iCs/>
          <w:szCs w:val="22"/>
          <w:lang w:val="ru"/>
        </w:rPr>
        <w:t>Ответчику необходим приказ о создании защитной меры, как объясняется ниже: (опишите защиту, которая будет выгодна ответчику).</w:t>
      </w:r>
    </w:p>
    <w:p w14:paraId="6D57A52A" w14:textId="740E3730" w:rsidR="006C3101" w:rsidRPr="000B4216" w:rsidRDefault="00CF0E7A" w:rsidP="006717B3">
      <w:pPr>
        <w:tabs>
          <w:tab w:val="left" w:pos="9360"/>
        </w:tabs>
        <w:spacing w:after="0"/>
        <w:ind w:left="1080"/>
        <w:rPr>
          <w:rFonts w:cs="Arial"/>
          <w:szCs w:val="22"/>
          <w:u w:val="single"/>
        </w:rPr>
      </w:pPr>
      <w:r w:rsidRPr="000B4216">
        <w:rPr>
          <w:rFonts w:cs="Arial"/>
          <w:szCs w:val="22"/>
          <w:u w:val="single"/>
        </w:rPr>
        <w:tab/>
      </w:r>
    </w:p>
    <w:p w14:paraId="5668339E" w14:textId="17B63F0E" w:rsidR="00CF0E7A" w:rsidRPr="000B4216" w:rsidRDefault="00CF0E7A" w:rsidP="006717B3">
      <w:pPr>
        <w:tabs>
          <w:tab w:val="left" w:pos="9360"/>
        </w:tabs>
        <w:spacing w:after="0"/>
        <w:ind w:left="1080"/>
        <w:rPr>
          <w:rFonts w:cs="Arial"/>
          <w:szCs w:val="22"/>
          <w:u w:val="single"/>
        </w:rPr>
      </w:pPr>
      <w:r w:rsidRPr="000B4216">
        <w:rPr>
          <w:rFonts w:cs="Arial"/>
          <w:szCs w:val="22"/>
          <w:u w:val="single"/>
        </w:rPr>
        <w:tab/>
      </w:r>
    </w:p>
    <w:p w14:paraId="76911BDF" w14:textId="4E538E40" w:rsidR="006C3101" w:rsidRPr="000B4216" w:rsidRDefault="00CF0E7A" w:rsidP="006717B3">
      <w:pPr>
        <w:tabs>
          <w:tab w:val="left" w:pos="9360"/>
        </w:tabs>
        <w:spacing w:after="0"/>
        <w:ind w:left="1080"/>
        <w:rPr>
          <w:rFonts w:cs="Arial"/>
          <w:szCs w:val="22"/>
          <w:u w:val="single"/>
        </w:rPr>
      </w:pPr>
      <w:r w:rsidRPr="000B4216">
        <w:rPr>
          <w:rFonts w:cs="Arial"/>
          <w:szCs w:val="22"/>
          <w:u w:val="single"/>
        </w:rPr>
        <w:tab/>
      </w:r>
    </w:p>
    <w:p w14:paraId="08D5EC00" w14:textId="77777777" w:rsidR="006B7C5A" w:rsidRPr="000B4216" w:rsidRDefault="00351A27" w:rsidP="00136E10">
      <w:pPr>
        <w:spacing w:after="0"/>
        <w:rPr>
          <w:rFonts w:cs="Arial"/>
          <w:b/>
          <w:szCs w:val="22"/>
        </w:rPr>
      </w:pPr>
      <w:r w:rsidRPr="000B4216">
        <w:rPr>
          <w:rFonts w:cs="Arial"/>
          <w:b/>
          <w:bCs/>
          <w:color w:val="000000"/>
          <w:szCs w:val="22"/>
        </w:rPr>
        <w:t>8</w:t>
      </w:r>
      <w:r w:rsidRPr="000B4216">
        <w:rPr>
          <w:rFonts w:cs="Arial"/>
          <w:b/>
          <w:bCs/>
          <w:szCs w:val="22"/>
        </w:rPr>
        <w:t>.</w:t>
      </w:r>
      <w:r w:rsidRPr="000B4216">
        <w:rPr>
          <w:rFonts w:cs="Arial"/>
          <w:b/>
          <w:bCs/>
          <w:szCs w:val="22"/>
        </w:rPr>
        <w:tab/>
        <w:t>Scope of Guardianship/Conservatorship</w:t>
      </w:r>
    </w:p>
    <w:p w14:paraId="37E7344C" w14:textId="768509DC" w:rsidR="00E675C7" w:rsidRPr="000B4216" w:rsidRDefault="006717B3" w:rsidP="009D7ACD">
      <w:pPr>
        <w:spacing w:before="0" w:after="0"/>
        <w:rPr>
          <w:rFonts w:cs="Arial"/>
          <w:b/>
          <w:i/>
          <w:iCs/>
          <w:szCs w:val="22"/>
        </w:rPr>
      </w:pPr>
      <w:r w:rsidRPr="000B4216">
        <w:rPr>
          <w:rFonts w:cs="Arial"/>
          <w:b/>
          <w:bCs/>
          <w:i/>
          <w:iCs/>
          <w:szCs w:val="22"/>
        </w:rPr>
        <w:tab/>
      </w:r>
      <w:r w:rsidRPr="000B4216">
        <w:rPr>
          <w:rFonts w:cs="Arial"/>
          <w:b/>
          <w:bCs/>
          <w:i/>
          <w:iCs/>
          <w:szCs w:val="22"/>
          <w:lang w:val="ru"/>
        </w:rPr>
        <w:t>Сфера применения опеки/попечительства</w:t>
      </w:r>
    </w:p>
    <w:p w14:paraId="483B0E61" w14:textId="77777777" w:rsidR="006B7C5A" w:rsidRPr="000B4216" w:rsidRDefault="00DA3E5A" w:rsidP="00136E10">
      <w:pPr>
        <w:spacing w:after="0"/>
        <w:ind w:left="720"/>
        <w:rPr>
          <w:rFonts w:ascii="Arial Narrow" w:hAnsi="Arial Narrow" w:cs="Arial"/>
          <w:i/>
          <w:szCs w:val="22"/>
        </w:rPr>
      </w:pPr>
      <w:r w:rsidRPr="000B4216">
        <w:rPr>
          <w:rFonts w:ascii="Arial Narrow" w:hAnsi="Arial Narrow" w:cs="Arial"/>
          <w:b/>
          <w:bCs/>
          <w:i/>
          <w:iCs/>
          <w:szCs w:val="22"/>
        </w:rPr>
        <w:lastRenderedPageBreak/>
        <w:t>Important!</w:t>
      </w:r>
      <w:r w:rsidRPr="000B4216">
        <w:rPr>
          <w:rFonts w:ascii="Arial Narrow" w:hAnsi="Arial Narrow" w:cs="Arial"/>
          <w:i/>
          <w:iCs/>
          <w:szCs w:val="22"/>
        </w:rPr>
        <w:t xml:space="preserve"> A less restrictive alternative or other protective arrangement is preferred to guardianship or conservatorship. A limited guardianship or conservatorship is preferred to a full guardianship or conservatorship.</w:t>
      </w:r>
    </w:p>
    <w:p w14:paraId="3BCE0BDF" w14:textId="4945C4F6" w:rsidR="00E675C7" w:rsidRPr="000B4216" w:rsidRDefault="006B7C5A" w:rsidP="009D7ACD">
      <w:pPr>
        <w:spacing w:before="0" w:after="0"/>
        <w:ind w:left="720"/>
        <w:rPr>
          <w:rFonts w:ascii="Arial Narrow" w:hAnsi="Arial Narrow" w:cs="Arial"/>
          <w:i/>
          <w:iCs/>
          <w:szCs w:val="22"/>
          <w:lang w:val="ru"/>
        </w:rPr>
      </w:pPr>
      <w:r w:rsidRPr="000B4216">
        <w:rPr>
          <w:rFonts w:ascii="Arial Narrow" w:hAnsi="Arial Narrow" w:cs="Arial"/>
          <w:b/>
          <w:bCs/>
          <w:i/>
          <w:iCs/>
          <w:szCs w:val="22"/>
          <w:lang w:val="ru"/>
        </w:rPr>
        <w:t>Важно!</w:t>
      </w:r>
      <w:r w:rsidRPr="000B4216">
        <w:rPr>
          <w:rFonts w:ascii="Arial Narrow" w:hAnsi="Arial Narrow" w:cs="Arial"/>
          <w:i/>
          <w:iCs/>
          <w:szCs w:val="22"/>
          <w:lang w:val="ru"/>
        </w:rPr>
        <w:t xml:space="preserve"> Менее ограничительная альтернатива или другая защитная мера предпочтительнее опекунства или попечительства. Ограниченное опекунство или попечительство предпочтительнее полного опекунства или попечительства.</w:t>
      </w:r>
    </w:p>
    <w:p w14:paraId="6E37BB1E" w14:textId="77777777" w:rsidR="006B7C5A" w:rsidRPr="000B4216" w:rsidRDefault="00DA3E5A" w:rsidP="00136E10">
      <w:pPr>
        <w:spacing w:after="0"/>
        <w:ind w:left="720"/>
        <w:rPr>
          <w:rFonts w:cs="Arial"/>
          <w:szCs w:val="22"/>
          <w:lang w:val="ru"/>
        </w:rPr>
      </w:pPr>
      <w:r w:rsidRPr="000B4216">
        <w:rPr>
          <w:rFonts w:cs="Arial"/>
          <w:szCs w:val="22"/>
        </w:rPr>
        <w:t>I</w:t>
      </w:r>
      <w:r w:rsidRPr="000B4216">
        <w:rPr>
          <w:rFonts w:cs="Arial"/>
          <w:szCs w:val="22"/>
          <w:lang w:val="ru"/>
        </w:rPr>
        <w:t xml:space="preserve"> </w:t>
      </w:r>
      <w:r w:rsidRPr="000B4216">
        <w:rPr>
          <w:rFonts w:cs="Arial"/>
          <w:szCs w:val="22"/>
        </w:rPr>
        <w:t>request</w:t>
      </w:r>
      <w:r w:rsidRPr="000B4216">
        <w:rPr>
          <w:rFonts w:cs="Arial"/>
          <w:szCs w:val="22"/>
          <w:lang w:val="ru"/>
        </w:rPr>
        <w:t xml:space="preserve"> </w:t>
      </w:r>
      <w:r w:rsidRPr="000B4216">
        <w:rPr>
          <w:rFonts w:cs="Arial"/>
          <w:szCs w:val="22"/>
        </w:rPr>
        <w:t>a</w:t>
      </w:r>
      <w:r w:rsidRPr="000B4216">
        <w:rPr>
          <w:rFonts w:cs="Arial"/>
          <w:szCs w:val="22"/>
          <w:lang w:val="ru"/>
        </w:rPr>
        <w:t>/</w:t>
      </w:r>
      <w:r w:rsidRPr="000B4216">
        <w:rPr>
          <w:rFonts w:cs="Arial"/>
          <w:szCs w:val="22"/>
        </w:rPr>
        <w:t>n</w:t>
      </w:r>
      <w:r w:rsidRPr="000B4216">
        <w:rPr>
          <w:rFonts w:cs="Arial"/>
          <w:szCs w:val="22"/>
          <w:lang w:val="ru"/>
        </w:rPr>
        <w:t>:</w:t>
      </w:r>
    </w:p>
    <w:p w14:paraId="6AAA2FB1" w14:textId="3B3982A9" w:rsidR="00DA3E5A" w:rsidRPr="000B4216" w:rsidRDefault="006B7C5A" w:rsidP="009D7ACD">
      <w:pPr>
        <w:spacing w:before="0" w:after="0"/>
        <w:ind w:left="720"/>
        <w:rPr>
          <w:rFonts w:cs="Arial"/>
          <w:i/>
          <w:iCs/>
          <w:szCs w:val="22"/>
        </w:rPr>
      </w:pPr>
      <w:r w:rsidRPr="000B4216">
        <w:rPr>
          <w:rFonts w:cs="Arial"/>
          <w:i/>
          <w:iCs/>
          <w:szCs w:val="22"/>
          <w:lang w:val="ru"/>
        </w:rPr>
        <w:t>Я прошу:</w:t>
      </w:r>
    </w:p>
    <w:p w14:paraId="5A33BAC3" w14:textId="77777777" w:rsidR="006B7C5A" w:rsidRPr="000B4216" w:rsidRDefault="00DA3E5A" w:rsidP="00136E10">
      <w:pPr>
        <w:spacing w:after="0"/>
        <w:ind w:left="1080" w:hanging="360"/>
        <w:rPr>
          <w:rFonts w:cs="Arial"/>
          <w:szCs w:val="22"/>
        </w:rPr>
      </w:pPr>
      <w:proofErr w:type="gramStart"/>
      <w:r w:rsidRPr="000B4216">
        <w:rPr>
          <w:rFonts w:cs="Arial"/>
          <w:szCs w:val="22"/>
        </w:rPr>
        <w:t>[  ]</w:t>
      </w:r>
      <w:proofErr w:type="gramEnd"/>
      <w:r w:rsidRPr="000B4216">
        <w:rPr>
          <w:rFonts w:cs="Arial"/>
          <w:szCs w:val="22"/>
        </w:rPr>
        <w:tab/>
        <w:t>other protective arrangement.</w:t>
      </w:r>
    </w:p>
    <w:p w14:paraId="1DF496A9" w14:textId="47D966F6" w:rsidR="00DA3E5A" w:rsidRPr="000B4216" w:rsidRDefault="006717B3" w:rsidP="009D7ACD">
      <w:pPr>
        <w:spacing w:before="0" w:after="0"/>
        <w:ind w:left="1080" w:hanging="360"/>
        <w:rPr>
          <w:rFonts w:cs="Arial"/>
          <w:i/>
          <w:iCs/>
          <w:szCs w:val="22"/>
        </w:rPr>
      </w:pPr>
      <w:r w:rsidRPr="000B4216">
        <w:rPr>
          <w:rFonts w:cs="Arial"/>
          <w:i/>
          <w:iCs/>
          <w:szCs w:val="22"/>
        </w:rPr>
        <w:tab/>
      </w:r>
      <w:r w:rsidRPr="000B4216">
        <w:rPr>
          <w:rFonts w:cs="Arial"/>
          <w:i/>
          <w:iCs/>
          <w:szCs w:val="22"/>
          <w:lang w:val="ru"/>
        </w:rPr>
        <w:t>другую защитную меру.</w:t>
      </w:r>
    </w:p>
    <w:p w14:paraId="2301832D" w14:textId="77777777" w:rsidR="006B7C5A" w:rsidRPr="000B4216" w:rsidRDefault="00E675C7" w:rsidP="00136E10">
      <w:pPr>
        <w:tabs>
          <w:tab w:val="left" w:pos="9360"/>
        </w:tabs>
        <w:spacing w:after="0"/>
        <w:ind w:left="1080" w:hanging="360"/>
        <w:rPr>
          <w:rFonts w:cs="Arial"/>
          <w:szCs w:val="22"/>
          <w:u w:val="single"/>
        </w:rPr>
      </w:pPr>
      <w:proofErr w:type="gramStart"/>
      <w:r w:rsidRPr="000B4216">
        <w:rPr>
          <w:rFonts w:cs="Arial"/>
          <w:szCs w:val="22"/>
        </w:rPr>
        <w:t>[  ]</w:t>
      </w:r>
      <w:proofErr w:type="gramEnd"/>
      <w:r w:rsidRPr="000B4216">
        <w:rPr>
          <w:rFonts w:cs="Arial"/>
          <w:szCs w:val="22"/>
        </w:rPr>
        <w:tab/>
        <w:t xml:space="preserve">limited guardianship. The guardian should have these powers: </w:t>
      </w:r>
      <w:r w:rsidRPr="000B4216">
        <w:rPr>
          <w:rFonts w:cs="Arial"/>
          <w:szCs w:val="22"/>
          <w:u w:val="single"/>
        </w:rPr>
        <w:tab/>
      </w:r>
    </w:p>
    <w:p w14:paraId="4B448073" w14:textId="797CE8C3" w:rsidR="00E675C7" w:rsidRPr="000B4216" w:rsidRDefault="006717B3" w:rsidP="009D7ACD">
      <w:pPr>
        <w:tabs>
          <w:tab w:val="left" w:pos="9360"/>
        </w:tabs>
        <w:spacing w:before="0" w:after="0"/>
        <w:ind w:left="1080" w:hanging="360"/>
        <w:rPr>
          <w:rFonts w:cs="Arial"/>
          <w:i/>
          <w:iCs/>
          <w:szCs w:val="22"/>
          <w:u w:val="single"/>
        </w:rPr>
      </w:pPr>
      <w:r w:rsidRPr="000B4216">
        <w:rPr>
          <w:rFonts w:cs="Arial"/>
          <w:i/>
          <w:iCs/>
          <w:szCs w:val="22"/>
        </w:rPr>
        <w:tab/>
      </w:r>
      <w:r w:rsidRPr="000B4216">
        <w:rPr>
          <w:rFonts w:cs="Arial"/>
          <w:i/>
          <w:iCs/>
          <w:szCs w:val="22"/>
          <w:lang w:val="ru"/>
        </w:rPr>
        <w:t>ограниченное опекунство. Опекун должен обладать этими полномочиями:</w:t>
      </w:r>
    </w:p>
    <w:p w14:paraId="1E009851" w14:textId="70C50E46" w:rsidR="003308F3" w:rsidRPr="000B4216" w:rsidRDefault="003308F3" w:rsidP="006717B3">
      <w:pPr>
        <w:tabs>
          <w:tab w:val="left" w:pos="9360"/>
        </w:tabs>
        <w:spacing w:after="0"/>
        <w:ind w:left="1080"/>
        <w:rPr>
          <w:rFonts w:cs="Arial"/>
          <w:szCs w:val="22"/>
          <w:u w:val="single"/>
        </w:rPr>
      </w:pPr>
      <w:r w:rsidRPr="000B4216">
        <w:rPr>
          <w:rFonts w:cs="Arial"/>
          <w:szCs w:val="22"/>
          <w:u w:val="single"/>
        </w:rPr>
        <w:tab/>
      </w:r>
    </w:p>
    <w:p w14:paraId="04DD622B" w14:textId="77777777" w:rsidR="006B7C5A" w:rsidRPr="000B4216" w:rsidRDefault="00E675C7" w:rsidP="00136E10">
      <w:pPr>
        <w:tabs>
          <w:tab w:val="left" w:pos="9360"/>
        </w:tabs>
        <w:spacing w:after="0"/>
        <w:ind w:left="1080" w:hanging="360"/>
        <w:rPr>
          <w:rFonts w:cs="Arial"/>
          <w:szCs w:val="22"/>
          <w:u w:val="single"/>
        </w:rPr>
      </w:pPr>
      <w:proofErr w:type="gramStart"/>
      <w:r w:rsidRPr="000B4216">
        <w:rPr>
          <w:rFonts w:cs="Arial"/>
          <w:szCs w:val="22"/>
        </w:rPr>
        <w:t>[  ]</w:t>
      </w:r>
      <w:proofErr w:type="gramEnd"/>
      <w:r w:rsidRPr="000B4216">
        <w:rPr>
          <w:rFonts w:cs="Arial"/>
          <w:szCs w:val="22"/>
        </w:rPr>
        <w:tab/>
        <w:t xml:space="preserve">limited conservatorship. The conservator should have these powers: </w:t>
      </w:r>
      <w:r w:rsidRPr="000B4216">
        <w:rPr>
          <w:rFonts w:cs="Arial"/>
          <w:szCs w:val="22"/>
          <w:u w:val="single"/>
        </w:rPr>
        <w:tab/>
      </w:r>
    </w:p>
    <w:p w14:paraId="17E01B6B" w14:textId="66216CD8" w:rsidR="00E675C7" w:rsidRPr="000B4216" w:rsidRDefault="006717B3" w:rsidP="009D7ACD">
      <w:pPr>
        <w:tabs>
          <w:tab w:val="left" w:pos="9360"/>
        </w:tabs>
        <w:spacing w:before="0" w:after="0"/>
        <w:ind w:left="1080" w:hanging="360"/>
        <w:rPr>
          <w:rFonts w:cs="Arial"/>
          <w:i/>
          <w:iCs/>
          <w:szCs w:val="22"/>
          <w:u w:val="single"/>
        </w:rPr>
      </w:pPr>
      <w:r w:rsidRPr="000B4216">
        <w:rPr>
          <w:rFonts w:cs="Arial"/>
          <w:i/>
          <w:iCs/>
          <w:szCs w:val="22"/>
        </w:rPr>
        <w:tab/>
      </w:r>
      <w:r w:rsidRPr="000B4216">
        <w:rPr>
          <w:rFonts w:cs="Arial"/>
          <w:i/>
          <w:iCs/>
          <w:szCs w:val="22"/>
          <w:lang w:val="ru"/>
        </w:rPr>
        <w:t>ограниченное попечительство. Попечитель должен обладать этими полномочиями:</w:t>
      </w:r>
    </w:p>
    <w:p w14:paraId="0B888FFF" w14:textId="221D68E2" w:rsidR="003308F3" w:rsidRPr="000B4216" w:rsidRDefault="003308F3" w:rsidP="006717B3">
      <w:pPr>
        <w:tabs>
          <w:tab w:val="left" w:pos="9360"/>
        </w:tabs>
        <w:spacing w:after="0"/>
        <w:ind w:left="1080"/>
        <w:rPr>
          <w:rFonts w:cs="Arial"/>
          <w:szCs w:val="22"/>
          <w:u w:val="single"/>
        </w:rPr>
      </w:pPr>
      <w:r w:rsidRPr="000B4216">
        <w:rPr>
          <w:rFonts w:cs="Arial"/>
          <w:szCs w:val="22"/>
          <w:u w:val="single"/>
        </w:rPr>
        <w:tab/>
      </w:r>
    </w:p>
    <w:p w14:paraId="26C4C5AF" w14:textId="77777777" w:rsidR="006B7C5A" w:rsidRPr="000B4216" w:rsidRDefault="00DA3E5A" w:rsidP="00136E10">
      <w:pPr>
        <w:tabs>
          <w:tab w:val="left" w:pos="9360"/>
        </w:tabs>
        <w:spacing w:after="0"/>
        <w:ind w:left="1080" w:hanging="360"/>
        <w:rPr>
          <w:rFonts w:cs="Arial"/>
          <w:szCs w:val="22"/>
          <w:u w:val="single"/>
        </w:rPr>
      </w:pPr>
      <w:proofErr w:type="gramStart"/>
      <w:r w:rsidRPr="000B4216">
        <w:rPr>
          <w:rFonts w:cs="Arial"/>
          <w:szCs w:val="22"/>
        </w:rPr>
        <w:t>[  ]</w:t>
      </w:r>
      <w:proofErr w:type="gramEnd"/>
      <w:r w:rsidRPr="000B4216">
        <w:rPr>
          <w:rFonts w:cs="Arial"/>
          <w:szCs w:val="22"/>
        </w:rPr>
        <w:tab/>
        <w:t xml:space="preserve">full guardianship. A full guardianship is needed instead of a more limited guardianship because: </w:t>
      </w:r>
      <w:r w:rsidRPr="000B4216">
        <w:rPr>
          <w:rFonts w:cs="Arial"/>
          <w:szCs w:val="22"/>
          <w:u w:val="single"/>
        </w:rPr>
        <w:tab/>
      </w:r>
    </w:p>
    <w:p w14:paraId="1108DEFD" w14:textId="7011B4C3" w:rsidR="00DA3E5A" w:rsidRPr="000B4216" w:rsidRDefault="006717B3" w:rsidP="009D7ACD">
      <w:pPr>
        <w:tabs>
          <w:tab w:val="left" w:pos="9360"/>
        </w:tabs>
        <w:spacing w:before="0" w:after="0"/>
        <w:ind w:left="1080" w:hanging="360"/>
        <w:rPr>
          <w:rFonts w:cs="Arial"/>
          <w:i/>
          <w:iCs/>
          <w:szCs w:val="22"/>
          <w:u w:val="single"/>
        </w:rPr>
      </w:pPr>
      <w:r w:rsidRPr="000B4216">
        <w:rPr>
          <w:rFonts w:cs="Arial"/>
          <w:i/>
          <w:iCs/>
          <w:szCs w:val="22"/>
        </w:rPr>
        <w:tab/>
      </w:r>
      <w:r w:rsidRPr="000B4216">
        <w:rPr>
          <w:rFonts w:cs="Arial"/>
          <w:i/>
          <w:iCs/>
          <w:szCs w:val="22"/>
          <w:lang w:val="ru"/>
        </w:rPr>
        <w:t>полное опекунство. Вместо более ограниченного опекунства необходимо полное опекунство, потому что:</w:t>
      </w:r>
    </w:p>
    <w:p w14:paraId="1C5F4FFA" w14:textId="18DF29BE" w:rsidR="00DA3E5A" w:rsidRPr="000B4216" w:rsidRDefault="00DA3E5A" w:rsidP="006717B3">
      <w:pPr>
        <w:tabs>
          <w:tab w:val="left" w:pos="9360"/>
        </w:tabs>
        <w:spacing w:after="0"/>
        <w:ind w:left="1080"/>
        <w:rPr>
          <w:rFonts w:cs="Arial"/>
          <w:szCs w:val="22"/>
          <w:u w:val="single"/>
        </w:rPr>
      </w:pPr>
      <w:r w:rsidRPr="000B4216">
        <w:rPr>
          <w:rFonts w:cs="Arial"/>
          <w:szCs w:val="22"/>
          <w:u w:val="single"/>
        </w:rPr>
        <w:tab/>
      </w:r>
    </w:p>
    <w:p w14:paraId="5311A751" w14:textId="77777777" w:rsidR="006B7C5A" w:rsidRPr="000B4216" w:rsidRDefault="00DA3E5A" w:rsidP="00136E10">
      <w:pPr>
        <w:tabs>
          <w:tab w:val="left" w:pos="9360"/>
        </w:tabs>
        <w:spacing w:after="0"/>
        <w:ind w:left="1080" w:hanging="360"/>
        <w:rPr>
          <w:rFonts w:cs="Arial"/>
          <w:szCs w:val="22"/>
          <w:u w:val="single"/>
        </w:rPr>
      </w:pPr>
      <w:proofErr w:type="gramStart"/>
      <w:r w:rsidRPr="000B4216">
        <w:rPr>
          <w:rFonts w:cs="Arial"/>
          <w:szCs w:val="22"/>
        </w:rPr>
        <w:t>[  ]</w:t>
      </w:r>
      <w:proofErr w:type="gramEnd"/>
      <w:r w:rsidRPr="000B4216">
        <w:rPr>
          <w:rFonts w:cs="Arial"/>
          <w:szCs w:val="22"/>
        </w:rPr>
        <w:tab/>
        <w:t xml:space="preserve">full conservatorship. A full conservatorship is needed instead of a more limited conservatorship because: </w:t>
      </w:r>
      <w:r w:rsidRPr="000B4216">
        <w:rPr>
          <w:rFonts w:cs="Arial"/>
          <w:szCs w:val="22"/>
          <w:u w:val="single"/>
        </w:rPr>
        <w:tab/>
      </w:r>
    </w:p>
    <w:p w14:paraId="0F8BE8EA" w14:textId="0A795584" w:rsidR="00DA3E5A" w:rsidRPr="000B4216" w:rsidRDefault="009C4663" w:rsidP="009D7ACD">
      <w:pPr>
        <w:tabs>
          <w:tab w:val="left" w:pos="9360"/>
        </w:tabs>
        <w:spacing w:before="0" w:after="0"/>
        <w:ind w:left="1080" w:hanging="360"/>
        <w:rPr>
          <w:rFonts w:cs="Arial"/>
          <w:i/>
          <w:iCs/>
          <w:szCs w:val="22"/>
          <w:u w:val="single"/>
        </w:rPr>
      </w:pPr>
      <w:r w:rsidRPr="000B4216">
        <w:rPr>
          <w:rFonts w:cs="Arial"/>
          <w:i/>
          <w:iCs/>
          <w:szCs w:val="22"/>
        </w:rPr>
        <w:tab/>
      </w:r>
      <w:r w:rsidRPr="000B4216">
        <w:rPr>
          <w:rFonts w:cs="Arial"/>
          <w:i/>
          <w:iCs/>
          <w:szCs w:val="22"/>
          <w:lang w:val="ru"/>
        </w:rPr>
        <w:t>полное попечительство. Вместо более ограниченного попечительства необходимо полное попечительство, потому что:</w:t>
      </w:r>
    </w:p>
    <w:p w14:paraId="05730A3D" w14:textId="7F509AB6" w:rsidR="00DA3E5A" w:rsidRPr="000B4216" w:rsidRDefault="00DA3E5A" w:rsidP="009C4663">
      <w:pPr>
        <w:tabs>
          <w:tab w:val="left" w:pos="9360"/>
        </w:tabs>
        <w:spacing w:after="0"/>
        <w:ind w:left="1080"/>
        <w:rPr>
          <w:rFonts w:cs="Arial"/>
          <w:szCs w:val="22"/>
          <w:u w:val="single"/>
        </w:rPr>
      </w:pPr>
      <w:r w:rsidRPr="000B4216">
        <w:rPr>
          <w:rFonts w:cs="Arial"/>
          <w:szCs w:val="22"/>
          <w:u w:val="single"/>
        </w:rPr>
        <w:tab/>
      </w:r>
    </w:p>
    <w:p w14:paraId="770F46AB" w14:textId="77777777" w:rsidR="006B7C5A" w:rsidRPr="000B4216" w:rsidRDefault="00351A27" w:rsidP="00136E10">
      <w:pPr>
        <w:spacing w:after="0"/>
        <w:rPr>
          <w:rFonts w:cs="Arial"/>
          <w:b/>
          <w:szCs w:val="22"/>
        </w:rPr>
      </w:pPr>
      <w:r w:rsidRPr="000B4216">
        <w:rPr>
          <w:rFonts w:cs="Arial"/>
          <w:b/>
          <w:bCs/>
          <w:szCs w:val="22"/>
        </w:rPr>
        <w:t>9.</w:t>
      </w:r>
      <w:r w:rsidRPr="000B4216">
        <w:rPr>
          <w:rFonts w:cs="Arial"/>
          <w:b/>
          <w:bCs/>
          <w:szCs w:val="22"/>
        </w:rPr>
        <w:tab/>
        <w:t>Proposed Guardian or Conservator</w:t>
      </w:r>
    </w:p>
    <w:p w14:paraId="295C869A" w14:textId="524C2E21" w:rsidR="006C3101" w:rsidRPr="000B4216" w:rsidRDefault="009C4663" w:rsidP="009D7ACD">
      <w:pPr>
        <w:spacing w:before="0" w:after="0"/>
        <w:rPr>
          <w:rFonts w:cs="Arial"/>
          <w:b/>
          <w:i/>
          <w:iCs/>
          <w:szCs w:val="22"/>
        </w:rPr>
      </w:pPr>
      <w:r w:rsidRPr="000B4216">
        <w:rPr>
          <w:rFonts w:cs="Arial"/>
          <w:b/>
          <w:bCs/>
          <w:i/>
          <w:iCs/>
          <w:szCs w:val="22"/>
        </w:rPr>
        <w:tab/>
      </w:r>
      <w:r w:rsidRPr="000B4216">
        <w:rPr>
          <w:rFonts w:cs="Arial"/>
          <w:b/>
          <w:bCs/>
          <w:i/>
          <w:iCs/>
          <w:szCs w:val="22"/>
          <w:lang w:val="ru"/>
        </w:rPr>
        <w:t>Предложенный опекун или попечитель</w:t>
      </w:r>
    </w:p>
    <w:p w14:paraId="725DC6EC" w14:textId="77777777" w:rsidR="006B7C5A" w:rsidRPr="000B4216" w:rsidRDefault="006C3101" w:rsidP="00136E10">
      <w:pPr>
        <w:tabs>
          <w:tab w:val="left" w:pos="9360"/>
        </w:tabs>
        <w:spacing w:after="0"/>
        <w:ind w:left="720"/>
        <w:rPr>
          <w:u w:val="single"/>
        </w:rPr>
      </w:pPr>
      <w:r w:rsidRPr="000B4216">
        <w:t xml:space="preserve">I ask the court to appoint </w:t>
      </w:r>
      <w:r w:rsidRPr="000B4216">
        <w:rPr>
          <w:i/>
          <w:iCs/>
        </w:rPr>
        <w:t xml:space="preserve">(name/s): </w:t>
      </w:r>
      <w:r w:rsidRPr="000B4216">
        <w:rPr>
          <w:u w:val="single"/>
        </w:rPr>
        <w:tab/>
      </w:r>
    </w:p>
    <w:p w14:paraId="7F1F8F1E" w14:textId="4309EDFF" w:rsidR="000A77E5" w:rsidRPr="000B4216" w:rsidRDefault="006B7C5A" w:rsidP="009D7ACD">
      <w:pPr>
        <w:tabs>
          <w:tab w:val="left" w:pos="9360"/>
        </w:tabs>
        <w:spacing w:before="0" w:after="0"/>
        <w:ind w:left="720"/>
        <w:rPr>
          <w:i/>
          <w:iCs/>
        </w:rPr>
      </w:pPr>
      <w:r w:rsidRPr="000B4216">
        <w:rPr>
          <w:i/>
          <w:iCs/>
          <w:lang w:val="ru"/>
        </w:rPr>
        <w:t>Я прошу суд назначить (имя/имена и фамилия/фамилии)</w:t>
      </w:r>
    </w:p>
    <w:p w14:paraId="4A1DF046" w14:textId="77777777" w:rsidR="006B7C5A" w:rsidRPr="000B4216" w:rsidRDefault="00351A27" w:rsidP="00136E10">
      <w:pPr>
        <w:tabs>
          <w:tab w:val="left" w:pos="9360"/>
        </w:tabs>
        <w:spacing w:after="0"/>
        <w:ind w:left="720"/>
        <w:rPr>
          <w:rFonts w:cs="Arial"/>
          <w:szCs w:val="22"/>
          <w:u w:val="single"/>
        </w:rPr>
      </w:pPr>
      <w:proofErr w:type="gramStart"/>
      <w:r w:rsidRPr="000B4216">
        <w:t>[  ]</w:t>
      </w:r>
      <w:proofErr w:type="gramEnd"/>
      <w:r w:rsidRPr="000B4216">
        <w:t xml:space="preserve"> both guardian and conservator </w:t>
      </w:r>
      <w:proofErr w:type="gramStart"/>
      <w:r w:rsidRPr="000B4216">
        <w:t>or  [  ]</w:t>
      </w:r>
      <w:proofErr w:type="gramEnd"/>
      <w:r w:rsidRPr="000B4216">
        <w:t xml:space="preserve"> guardian </w:t>
      </w:r>
      <w:proofErr w:type="gramStart"/>
      <w:r w:rsidRPr="000B4216">
        <w:t>or  [  ]</w:t>
      </w:r>
      <w:proofErr w:type="gramEnd"/>
      <w:r w:rsidRPr="000B4216">
        <w:t xml:space="preserve"> conservator of the Respondent because:</w:t>
      </w:r>
      <w:r w:rsidRPr="000B4216">
        <w:rPr>
          <w:szCs w:val="22"/>
          <w:u w:val="single"/>
        </w:rPr>
        <w:tab/>
      </w:r>
    </w:p>
    <w:p w14:paraId="5DA47D83" w14:textId="19AA7E7A" w:rsidR="00DA3E5A" w:rsidRPr="000B4216" w:rsidRDefault="006B7C5A" w:rsidP="009D7ACD">
      <w:pPr>
        <w:tabs>
          <w:tab w:val="left" w:pos="9360"/>
        </w:tabs>
        <w:spacing w:before="0" w:after="0"/>
        <w:ind w:left="720"/>
        <w:rPr>
          <w:rFonts w:cs="Arial"/>
          <w:i/>
          <w:iCs/>
          <w:szCs w:val="22"/>
          <w:u w:val="single"/>
        </w:rPr>
      </w:pPr>
      <w:r w:rsidRPr="000B4216">
        <w:rPr>
          <w:i/>
          <w:iCs/>
        </w:rPr>
        <w:t xml:space="preserve">     </w:t>
      </w:r>
      <w:r w:rsidRPr="000B4216">
        <w:rPr>
          <w:i/>
          <w:iCs/>
          <w:lang w:val="ru"/>
        </w:rPr>
        <w:t>в качестве как опекуна, так и попечителя, или [-] опекуна или [-] попечителя ответчика, потому что:</w:t>
      </w:r>
    </w:p>
    <w:p w14:paraId="0A6FF3F1" w14:textId="6D796939" w:rsidR="00DA3E5A" w:rsidRPr="000B4216" w:rsidRDefault="00DA3E5A" w:rsidP="009C4663">
      <w:pPr>
        <w:tabs>
          <w:tab w:val="left" w:pos="9360"/>
        </w:tabs>
        <w:spacing w:after="0"/>
        <w:ind w:left="720"/>
        <w:rPr>
          <w:rFonts w:cs="Arial"/>
          <w:szCs w:val="22"/>
          <w:u w:val="single"/>
        </w:rPr>
      </w:pPr>
      <w:r w:rsidRPr="000B4216">
        <w:rPr>
          <w:rFonts w:cs="Arial"/>
          <w:szCs w:val="22"/>
          <w:u w:val="single"/>
        </w:rPr>
        <w:tab/>
      </w:r>
    </w:p>
    <w:p w14:paraId="03EE26DE" w14:textId="118E1873" w:rsidR="00DA3E5A" w:rsidRPr="000B4216" w:rsidRDefault="00DA3E5A" w:rsidP="009C4663">
      <w:pPr>
        <w:tabs>
          <w:tab w:val="left" w:pos="9360"/>
        </w:tabs>
        <w:spacing w:after="0"/>
        <w:ind w:left="720"/>
        <w:rPr>
          <w:rFonts w:cs="Arial"/>
          <w:szCs w:val="22"/>
          <w:u w:val="single"/>
        </w:rPr>
      </w:pPr>
      <w:r w:rsidRPr="000B4216">
        <w:rPr>
          <w:rFonts w:cs="Arial"/>
          <w:szCs w:val="22"/>
          <w:u w:val="single"/>
        </w:rPr>
        <w:tab/>
      </w:r>
    </w:p>
    <w:p w14:paraId="6255BC9B" w14:textId="7CF02ED8" w:rsidR="006C3101" w:rsidRPr="000B4216" w:rsidRDefault="00DA3E5A" w:rsidP="009C4663">
      <w:pPr>
        <w:tabs>
          <w:tab w:val="left" w:pos="9360"/>
        </w:tabs>
        <w:spacing w:after="0"/>
        <w:ind w:left="720"/>
        <w:rPr>
          <w:rFonts w:cs="Arial"/>
          <w:szCs w:val="22"/>
          <w:u w:val="single"/>
        </w:rPr>
      </w:pPr>
      <w:r w:rsidRPr="000B4216">
        <w:rPr>
          <w:rFonts w:cs="Arial"/>
          <w:szCs w:val="22"/>
          <w:u w:val="single"/>
        </w:rPr>
        <w:tab/>
      </w:r>
    </w:p>
    <w:p w14:paraId="5306DECF" w14:textId="77777777" w:rsidR="006B7C5A" w:rsidRPr="000B4216" w:rsidRDefault="00940BD5" w:rsidP="00136E10">
      <w:pPr>
        <w:pStyle w:val="WABody4AboveIndented"/>
        <w:tabs>
          <w:tab w:val="clear" w:pos="1260"/>
          <w:tab w:val="clear" w:pos="5400"/>
          <w:tab w:val="left" w:pos="9360"/>
        </w:tabs>
        <w:spacing w:before="120" w:after="0"/>
        <w:ind w:left="1080"/>
        <w:rPr>
          <w:u w:val="single"/>
        </w:rPr>
      </w:pPr>
      <w:r w:rsidRPr="000B4216">
        <w:t>Proposed guardian/conservator/s’ address:</w:t>
      </w:r>
      <w:r w:rsidRPr="000B4216">
        <w:rPr>
          <w:u w:val="single"/>
        </w:rPr>
        <w:tab/>
      </w:r>
    </w:p>
    <w:p w14:paraId="0E317BB9" w14:textId="2542174C" w:rsidR="006C3101" w:rsidRPr="000B4216" w:rsidRDefault="006B7C5A" w:rsidP="009D7ACD">
      <w:pPr>
        <w:pStyle w:val="WABody4AboveIndented"/>
        <w:tabs>
          <w:tab w:val="clear" w:pos="1260"/>
          <w:tab w:val="clear" w:pos="5400"/>
          <w:tab w:val="left" w:pos="9360"/>
        </w:tabs>
        <w:spacing w:before="0" w:after="0"/>
        <w:ind w:left="1080"/>
        <w:rPr>
          <w:i/>
          <w:iCs/>
        </w:rPr>
      </w:pPr>
      <w:r w:rsidRPr="000B4216">
        <w:rPr>
          <w:i/>
          <w:iCs/>
          <w:lang w:val="ru"/>
        </w:rPr>
        <w:t>Адрес предложенного опекуна/попечителя:</w:t>
      </w:r>
    </w:p>
    <w:p w14:paraId="1B6433E3" w14:textId="3BF3FDD6" w:rsidR="006C3101" w:rsidRPr="000B4216" w:rsidRDefault="006C3101" w:rsidP="009C4663">
      <w:pPr>
        <w:pStyle w:val="WABody4AboveIndented"/>
        <w:tabs>
          <w:tab w:val="clear" w:pos="1260"/>
          <w:tab w:val="clear" w:pos="5400"/>
          <w:tab w:val="left" w:pos="9360"/>
        </w:tabs>
        <w:spacing w:before="120" w:after="0"/>
        <w:ind w:left="5040" w:firstLine="0"/>
        <w:rPr>
          <w:u w:val="single"/>
        </w:rPr>
      </w:pPr>
      <w:r w:rsidRPr="000B4216">
        <w:rPr>
          <w:u w:val="single"/>
        </w:rPr>
        <w:lastRenderedPageBreak/>
        <w:tab/>
      </w:r>
    </w:p>
    <w:p w14:paraId="3C597FE6" w14:textId="77777777" w:rsidR="006B7C5A" w:rsidRPr="000B4216" w:rsidRDefault="00DA3E5A" w:rsidP="00136E10">
      <w:pPr>
        <w:pStyle w:val="WABody4AboveIndented"/>
        <w:tabs>
          <w:tab w:val="clear" w:pos="1260"/>
          <w:tab w:val="clear" w:pos="5400"/>
          <w:tab w:val="left" w:pos="5040"/>
          <w:tab w:val="left" w:pos="9360"/>
        </w:tabs>
        <w:spacing w:before="120" w:after="0"/>
        <w:ind w:left="3330"/>
        <w:rPr>
          <w:u w:val="single"/>
        </w:rPr>
      </w:pPr>
      <w:r w:rsidRPr="000B4216">
        <w:t>Phone Number:</w:t>
      </w:r>
      <w:r w:rsidRPr="000B4216">
        <w:tab/>
      </w:r>
      <w:r w:rsidRPr="000B4216">
        <w:rPr>
          <w:u w:val="single"/>
        </w:rPr>
        <w:tab/>
      </w:r>
    </w:p>
    <w:p w14:paraId="6E275079" w14:textId="1BB4352F" w:rsidR="00DA3E5A" w:rsidRPr="000B4216" w:rsidRDefault="006B7C5A" w:rsidP="009D7ACD">
      <w:pPr>
        <w:pStyle w:val="WABody4AboveIndented"/>
        <w:tabs>
          <w:tab w:val="clear" w:pos="1260"/>
          <w:tab w:val="clear" w:pos="5400"/>
          <w:tab w:val="left" w:pos="5040"/>
          <w:tab w:val="left" w:pos="9360"/>
        </w:tabs>
        <w:spacing w:before="0" w:after="0"/>
        <w:ind w:left="3330"/>
        <w:rPr>
          <w:i/>
          <w:iCs/>
        </w:rPr>
      </w:pPr>
      <w:r w:rsidRPr="000B4216">
        <w:rPr>
          <w:i/>
          <w:iCs/>
          <w:lang w:val="ru"/>
        </w:rPr>
        <w:t>Номер телефона:</w:t>
      </w:r>
    </w:p>
    <w:p w14:paraId="0BDF17E6" w14:textId="77777777" w:rsidR="006B7C5A" w:rsidRPr="000B4216" w:rsidRDefault="00DA3E5A" w:rsidP="00136E10">
      <w:pPr>
        <w:pStyle w:val="WABody4AboveIndented"/>
        <w:tabs>
          <w:tab w:val="clear" w:pos="1260"/>
          <w:tab w:val="clear" w:pos="5400"/>
          <w:tab w:val="left" w:pos="5040"/>
          <w:tab w:val="left" w:pos="9360"/>
        </w:tabs>
        <w:spacing w:before="120" w:after="0"/>
        <w:ind w:left="3330"/>
        <w:rPr>
          <w:u w:val="single"/>
        </w:rPr>
      </w:pPr>
      <w:r w:rsidRPr="000B4216">
        <w:t>Email:</w:t>
      </w:r>
      <w:r w:rsidRPr="000B4216">
        <w:tab/>
      </w:r>
      <w:r w:rsidRPr="000B4216">
        <w:rPr>
          <w:u w:val="single"/>
        </w:rPr>
        <w:tab/>
      </w:r>
    </w:p>
    <w:p w14:paraId="754716F5" w14:textId="38AA38AB" w:rsidR="00DA3E5A" w:rsidRPr="000B4216" w:rsidRDefault="006B7C5A" w:rsidP="009D7ACD">
      <w:pPr>
        <w:pStyle w:val="WABody4AboveIndented"/>
        <w:tabs>
          <w:tab w:val="clear" w:pos="1260"/>
          <w:tab w:val="clear" w:pos="5400"/>
          <w:tab w:val="left" w:pos="5040"/>
          <w:tab w:val="left" w:pos="9360"/>
        </w:tabs>
        <w:spacing w:before="0" w:after="0"/>
        <w:ind w:left="3330"/>
        <w:rPr>
          <w:i/>
          <w:iCs/>
          <w:u w:val="single"/>
        </w:rPr>
      </w:pPr>
      <w:r w:rsidRPr="000B4216">
        <w:rPr>
          <w:i/>
          <w:iCs/>
          <w:lang w:val="ru"/>
        </w:rPr>
        <w:t>Адрес электронной почты:</w:t>
      </w:r>
    </w:p>
    <w:p w14:paraId="5BB3AAAF" w14:textId="77777777" w:rsidR="006B7C5A" w:rsidRPr="000B4216" w:rsidRDefault="00940BD5" w:rsidP="00136E10">
      <w:pPr>
        <w:pStyle w:val="WABody4AboveIndented"/>
        <w:tabs>
          <w:tab w:val="clear" w:pos="1260"/>
          <w:tab w:val="clear" w:pos="5400"/>
          <w:tab w:val="left" w:pos="9360"/>
        </w:tabs>
        <w:spacing w:before="120" w:after="0"/>
        <w:rPr>
          <w:i/>
        </w:rPr>
      </w:pPr>
      <w:proofErr w:type="gramStart"/>
      <w:r w:rsidRPr="000B4216">
        <w:t>[  ]</w:t>
      </w:r>
      <w:proofErr w:type="gramEnd"/>
      <w:r w:rsidRPr="000B4216">
        <w:t xml:space="preserve"> The proposed guardian and/or conservator is a lay person requiring </w:t>
      </w:r>
      <w:r w:rsidRPr="000B4216">
        <w:rPr>
          <w:i/>
          <w:iCs/>
        </w:rPr>
        <w:t>Lay Guardian Training.</w:t>
      </w:r>
    </w:p>
    <w:p w14:paraId="4348AF83" w14:textId="40E34856" w:rsidR="00CF0E7A" w:rsidRPr="000B4216" w:rsidRDefault="00C167BC" w:rsidP="009D7ACD">
      <w:pPr>
        <w:pStyle w:val="WABody4AboveIndented"/>
        <w:tabs>
          <w:tab w:val="clear" w:pos="1260"/>
          <w:tab w:val="clear" w:pos="5400"/>
          <w:tab w:val="left" w:pos="9360"/>
        </w:tabs>
        <w:spacing w:before="0" w:after="0"/>
        <w:rPr>
          <w:i/>
          <w:iCs/>
        </w:rPr>
      </w:pPr>
      <w:r w:rsidRPr="000B4216">
        <w:rPr>
          <w:i/>
          <w:iCs/>
        </w:rPr>
        <w:tab/>
      </w:r>
      <w:r w:rsidRPr="000B4216">
        <w:rPr>
          <w:i/>
          <w:iCs/>
          <w:lang w:val="ru"/>
        </w:rPr>
        <w:t>Предлагаемый опекун и/или попечитель является непрофессионалом, требующим обучения по программе подготовки опекунов-непрофессионалов.</w:t>
      </w:r>
    </w:p>
    <w:p w14:paraId="14BDBB53" w14:textId="77777777" w:rsidR="006B7C5A" w:rsidRPr="000B4216" w:rsidRDefault="00DA19C6" w:rsidP="00136E10">
      <w:pPr>
        <w:tabs>
          <w:tab w:val="left" w:pos="9360"/>
        </w:tabs>
        <w:spacing w:after="0"/>
        <w:ind w:left="900"/>
        <w:rPr>
          <w:rFonts w:cs="Arial"/>
          <w:szCs w:val="22"/>
          <w:u w:val="single"/>
        </w:rPr>
      </w:pPr>
      <w:r w:rsidRPr="000B4216">
        <w:rPr>
          <w:rFonts w:cs="Arial"/>
          <w:szCs w:val="22"/>
        </w:rPr>
        <w:t xml:space="preserve">The Respondent </w:t>
      </w:r>
      <w:proofErr w:type="gramStart"/>
      <w:r w:rsidRPr="000B4216">
        <w:rPr>
          <w:rFonts w:cs="Arial"/>
          <w:szCs w:val="22"/>
        </w:rPr>
        <w:t>[  ]</w:t>
      </w:r>
      <w:proofErr w:type="gramEnd"/>
      <w:r w:rsidRPr="000B4216">
        <w:rPr>
          <w:rFonts w:cs="Arial"/>
          <w:szCs w:val="22"/>
        </w:rPr>
        <w:t xml:space="preserve"> </w:t>
      </w:r>
      <w:proofErr w:type="gramStart"/>
      <w:r w:rsidRPr="000B4216">
        <w:rPr>
          <w:rFonts w:cs="Arial"/>
          <w:szCs w:val="22"/>
        </w:rPr>
        <w:t>did  [  ]</w:t>
      </w:r>
      <w:proofErr w:type="gramEnd"/>
      <w:r w:rsidRPr="000B4216">
        <w:rPr>
          <w:rFonts w:cs="Arial"/>
          <w:szCs w:val="22"/>
        </w:rPr>
        <w:t xml:space="preserve"> did not nominate a guardian or conservator in a power of attorney or </w:t>
      </w:r>
      <w:proofErr w:type="gramStart"/>
      <w:r w:rsidRPr="000B4216">
        <w:rPr>
          <w:rFonts w:cs="Arial"/>
          <w:szCs w:val="22"/>
        </w:rPr>
        <w:t>other</w:t>
      </w:r>
      <w:proofErr w:type="gramEnd"/>
      <w:r w:rsidRPr="000B4216">
        <w:rPr>
          <w:rFonts w:cs="Arial"/>
          <w:szCs w:val="22"/>
        </w:rPr>
        <w:t xml:space="preserve"> document. The nominated guardian or conservator, if any, is</w:t>
      </w:r>
      <w:r w:rsidRPr="000B4216">
        <w:rPr>
          <w:rFonts w:cs="Arial"/>
          <w:szCs w:val="22"/>
        </w:rPr>
        <w:br/>
        <w:t>(</w:t>
      </w:r>
      <w:r w:rsidRPr="000B4216">
        <w:rPr>
          <w:rFonts w:cs="Arial"/>
          <w:i/>
          <w:iCs/>
          <w:szCs w:val="22"/>
        </w:rPr>
        <w:t>name</w:t>
      </w:r>
      <w:r w:rsidRPr="000B4216">
        <w:rPr>
          <w:rFonts w:cs="Arial"/>
          <w:szCs w:val="22"/>
        </w:rPr>
        <w:t xml:space="preserve">) </w:t>
      </w:r>
      <w:r w:rsidRPr="000B4216">
        <w:rPr>
          <w:rFonts w:cs="Arial"/>
          <w:szCs w:val="22"/>
          <w:u w:val="single"/>
        </w:rPr>
        <w:tab/>
      </w:r>
    </w:p>
    <w:p w14:paraId="56820DD4" w14:textId="3B0268E0" w:rsidR="00DA19C6" w:rsidRPr="000B4216" w:rsidRDefault="006B7C5A" w:rsidP="009D7ACD">
      <w:pPr>
        <w:tabs>
          <w:tab w:val="left" w:pos="9360"/>
        </w:tabs>
        <w:spacing w:before="0" w:after="0"/>
        <w:ind w:left="900"/>
        <w:rPr>
          <w:rFonts w:cs="Arial"/>
          <w:i/>
          <w:iCs/>
          <w:szCs w:val="22"/>
          <w:lang w:val="ru"/>
        </w:rPr>
      </w:pPr>
      <w:r w:rsidRPr="000B4216">
        <w:rPr>
          <w:rFonts w:cs="Arial"/>
          <w:i/>
          <w:iCs/>
          <w:szCs w:val="22"/>
          <w:lang w:val="ru"/>
        </w:rPr>
        <w:t>Ответчик [-] назначил [-] не назначил опекуна или попечителя в доверенности или другом документе. Назначенным опекуном или попечителем, если таковой имеется, является</w:t>
      </w:r>
      <w:r w:rsidRPr="000B4216">
        <w:rPr>
          <w:rFonts w:cs="Arial"/>
          <w:i/>
          <w:iCs/>
          <w:szCs w:val="22"/>
          <w:lang w:val="ru"/>
        </w:rPr>
        <w:br/>
        <w:t>(имя и фамилия)</w:t>
      </w:r>
    </w:p>
    <w:p w14:paraId="4876F9A1" w14:textId="77777777" w:rsidR="006B7C5A" w:rsidRPr="000B4216" w:rsidRDefault="00351A27" w:rsidP="00136E10">
      <w:pPr>
        <w:spacing w:after="0"/>
        <w:rPr>
          <w:rFonts w:cs="Arial"/>
          <w:b/>
          <w:szCs w:val="22"/>
          <w:lang w:val="ru"/>
        </w:rPr>
      </w:pPr>
      <w:r w:rsidRPr="000B4216">
        <w:rPr>
          <w:rFonts w:cs="Arial"/>
          <w:b/>
          <w:bCs/>
          <w:szCs w:val="22"/>
          <w:lang w:val="ru"/>
        </w:rPr>
        <w:t>10.</w:t>
      </w:r>
      <w:r w:rsidRPr="000B4216">
        <w:rPr>
          <w:rFonts w:cs="Arial"/>
          <w:b/>
          <w:bCs/>
          <w:szCs w:val="22"/>
          <w:lang w:val="ru"/>
        </w:rPr>
        <w:tab/>
      </w:r>
      <w:r w:rsidRPr="000B4216">
        <w:rPr>
          <w:rFonts w:cs="Arial"/>
          <w:b/>
          <w:bCs/>
          <w:szCs w:val="22"/>
        </w:rPr>
        <w:t>Respondent</w:t>
      </w:r>
      <w:r w:rsidRPr="000B4216">
        <w:rPr>
          <w:rFonts w:cs="Arial"/>
          <w:b/>
          <w:bCs/>
          <w:szCs w:val="22"/>
          <w:lang w:val="ru"/>
        </w:rPr>
        <w:t>’</w:t>
      </w:r>
      <w:r w:rsidRPr="000B4216">
        <w:rPr>
          <w:rFonts w:cs="Arial"/>
          <w:b/>
          <w:bCs/>
          <w:szCs w:val="22"/>
        </w:rPr>
        <w:t>s</w:t>
      </w:r>
      <w:r w:rsidRPr="000B4216">
        <w:rPr>
          <w:rFonts w:cs="Arial"/>
          <w:b/>
          <w:bCs/>
          <w:szCs w:val="22"/>
          <w:lang w:val="ru"/>
        </w:rPr>
        <w:t xml:space="preserve"> </w:t>
      </w:r>
      <w:r w:rsidRPr="000B4216">
        <w:rPr>
          <w:rFonts w:cs="Arial"/>
          <w:b/>
          <w:bCs/>
          <w:szCs w:val="22"/>
        </w:rPr>
        <w:t>Financial</w:t>
      </w:r>
      <w:r w:rsidRPr="000B4216">
        <w:rPr>
          <w:rFonts w:cs="Arial"/>
          <w:b/>
          <w:bCs/>
          <w:szCs w:val="22"/>
          <w:lang w:val="ru"/>
        </w:rPr>
        <w:t xml:space="preserve"> </w:t>
      </w:r>
      <w:r w:rsidRPr="000B4216">
        <w:rPr>
          <w:rFonts w:cs="Arial"/>
          <w:b/>
          <w:bCs/>
          <w:szCs w:val="22"/>
        </w:rPr>
        <w:t>Information</w:t>
      </w:r>
    </w:p>
    <w:p w14:paraId="565964AB" w14:textId="311F5DE6" w:rsidR="00992A13" w:rsidRPr="000B4216" w:rsidRDefault="00E37917" w:rsidP="009D7ACD">
      <w:pPr>
        <w:spacing w:before="0" w:after="0"/>
        <w:rPr>
          <w:rFonts w:cs="Arial"/>
          <w:b/>
          <w:i/>
          <w:iCs/>
          <w:color w:val="000000"/>
          <w:szCs w:val="22"/>
          <w:lang w:val="ru"/>
        </w:rPr>
      </w:pPr>
      <w:r w:rsidRPr="000B4216">
        <w:rPr>
          <w:rFonts w:cs="Arial"/>
          <w:b/>
          <w:bCs/>
          <w:i/>
          <w:iCs/>
          <w:szCs w:val="22"/>
          <w:lang w:val="ru"/>
        </w:rPr>
        <w:tab/>
        <w:t>Финансовая информация ответчика</w:t>
      </w:r>
    </w:p>
    <w:p w14:paraId="072D2C2A" w14:textId="77777777" w:rsidR="006B7C5A" w:rsidRPr="000B4216" w:rsidRDefault="00992A13" w:rsidP="00136E10">
      <w:pPr>
        <w:spacing w:after="0"/>
        <w:ind w:left="720"/>
        <w:rPr>
          <w:rFonts w:cs="Arial"/>
          <w:szCs w:val="22"/>
        </w:rPr>
      </w:pPr>
      <w:r w:rsidRPr="000B4216">
        <w:rPr>
          <w:rFonts w:cs="Arial"/>
          <w:szCs w:val="22"/>
        </w:rPr>
        <w:t>The approximate value and the description of the property owned by the Respondent:</w:t>
      </w:r>
    </w:p>
    <w:p w14:paraId="3E77C81E" w14:textId="12101779" w:rsidR="00992A13" w:rsidRPr="000B4216" w:rsidRDefault="006B7C5A" w:rsidP="009D7ACD">
      <w:pPr>
        <w:spacing w:before="0" w:after="0"/>
        <w:ind w:left="720"/>
        <w:rPr>
          <w:rFonts w:cs="Arial"/>
          <w:b/>
          <w:i/>
          <w:iCs/>
          <w:szCs w:val="22"/>
        </w:rPr>
      </w:pPr>
      <w:r w:rsidRPr="000B4216">
        <w:rPr>
          <w:rFonts w:cs="Arial"/>
          <w:i/>
          <w:iCs/>
          <w:szCs w:val="22"/>
          <w:lang w:val="ru"/>
        </w:rPr>
        <w:t>Приблизительная стоимость и описание имущества, принадлежащего ответчику:</w:t>
      </w:r>
    </w:p>
    <w:p w14:paraId="6D84DAC7" w14:textId="77777777" w:rsidR="006B7C5A" w:rsidRPr="000B4216" w:rsidRDefault="00992A13" w:rsidP="00136E10">
      <w:pPr>
        <w:spacing w:after="0"/>
        <w:ind w:left="720"/>
        <w:rPr>
          <w:rFonts w:cs="Arial"/>
          <w:szCs w:val="22"/>
        </w:rPr>
      </w:pPr>
      <w:r w:rsidRPr="000B4216">
        <w:rPr>
          <w:rFonts w:cs="Arial"/>
          <w:b/>
          <w:bCs/>
          <w:szCs w:val="22"/>
        </w:rPr>
        <w:t>Assets</w:t>
      </w:r>
      <w:r w:rsidRPr="000B4216">
        <w:rPr>
          <w:rFonts w:cs="Arial"/>
          <w:szCs w:val="22"/>
        </w:rPr>
        <w:t>:</w:t>
      </w:r>
    </w:p>
    <w:p w14:paraId="1444F221" w14:textId="0BE7BBA6" w:rsidR="00992A13" w:rsidRPr="000B4216" w:rsidRDefault="006B7C5A" w:rsidP="009D7ACD">
      <w:pPr>
        <w:spacing w:before="0" w:after="0"/>
        <w:ind w:left="720"/>
        <w:rPr>
          <w:rFonts w:cs="Arial"/>
          <w:b/>
          <w:i/>
          <w:iCs/>
          <w:szCs w:val="22"/>
        </w:rPr>
      </w:pPr>
      <w:r w:rsidRPr="000B4216">
        <w:rPr>
          <w:rFonts w:cs="Arial"/>
          <w:b/>
          <w:bCs/>
          <w:i/>
          <w:iCs/>
          <w:szCs w:val="22"/>
          <w:lang w:val="ru"/>
        </w:rPr>
        <w:t>Имущество и активы:</w:t>
      </w:r>
    </w:p>
    <w:p w14:paraId="34099D8D" w14:textId="1B620D5C" w:rsidR="00992A13" w:rsidRPr="000B4216" w:rsidRDefault="00992A13" w:rsidP="00136E10">
      <w:pPr>
        <w:numPr>
          <w:ilvl w:val="0"/>
          <w:numId w:val="22"/>
        </w:numPr>
        <w:tabs>
          <w:tab w:val="left" w:pos="5760"/>
          <w:tab w:val="left" w:pos="9360"/>
        </w:tabs>
        <w:spacing w:before="0" w:after="0"/>
        <w:rPr>
          <w:rFonts w:cs="Arial"/>
          <w:szCs w:val="22"/>
        </w:rPr>
      </w:pPr>
      <w:r w:rsidRPr="000B4216">
        <w:rPr>
          <w:rFonts w:cs="Arial"/>
          <w:szCs w:val="22"/>
        </w:rPr>
        <w:t>Real property:</w:t>
      </w:r>
      <w:r w:rsidRPr="000B4216">
        <w:rPr>
          <w:rFonts w:cs="Arial"/>
          <w:szCs w:val="22"/>
        </w:rPr>
        <w:tab/>
        <w:t>$</w:t>
      </w:r>
      <w:r w:rsidRPr="000B4216">
        <w:rPr>
          <w:rFonts w:cs="Arial"/>
          <w:szCs w:val="22"/>
          <w:u w:val="single"/>
        </w:rPr>
        <w:tab/>
      </w:r>
      <w:r w:rsidRPr="000B4216">
        <w:rPr>
          <w:rFonts w:cs="Arial"/>
          <w:szCs w:val="22"/>
          <w:u w:val="single"/>
        </w:rPr>
        <w:br/>
      </w:r>
      <w:r w:rsidRPr="000B4216">
        <w:rPr>
          <w:rFonts w:cs="Arial"/>
          <w:i/>
          <w:iCs/>
          <w:szCs w:val="22"/>
          <w:lang w:val="ru"/>
        </w:rPr>
        <w:t>Недвижимое имущество:</w:t>
      </w:r>
      <w:r w:rsidRPr="000B4216">
        <w:rPr>
          <w:rFonts w:cs="Arial"/>
          <w:szCs w:val="22"/>
          <w:lang w:val="ru"/>
        </w:rPr>
        <w:tab/>
      </w:r>
      <w:r w:rsidRPr="000B4216">
        <w:rPr>
          <w:rFonts w:cs="Arial"/>
          <w:i/>
          <w:iCs/>
          <w:szCs w:val="22"/>
          <w:lang w:val="ru"/>
        </w:rPr>
        <w:t>$</w:t>
      </w:r>
    </w:p>
    <w:p w14:paraId="6FEE0196" w14:textId="75A92E22" w:rsidR="000A6A66" w:rsidRPr="000B4216" w:rsidRDefault="00992A13" w:rsidP="00136E10">
      <w:pPr>
        <w:numPr>
          <w:ilvl w:val="0"/>
          <w:numId w:val="22"/>
        </w:numPr>
        <w:tabs>
          <w:tab w:val="left" w:pos="5760"/>
          <w:tab w:val="left" w:pos="9360"/>
        </w:tabs>
        <w:spacing w:before="0" w:after="0"/>
        <w:rPr>
          <w:rFonts w:cs="Arial"/>
          <w:szCs w:val="22"/>
        </w:rPr>
      </w:pPr>
      <w:r w:rsidRPr="000B4216">
        <w:rPr>
          <w:rFonts w:cs="Arial"/>
          <w:szCs w:val="22"/>
        </w:rPr>
        <w:t>Stocks, mutual funds, and bonds:</w:t>
      </w:r>
      <w:r w:rsidRPr="000B4216">
        <w:rPr>
          <w:rFonts w:cs="Arial"/>
          <w:szCs w:val="22"/>
        </w:rPr>
        <w:tab/>
        <w:t>$</w:t>
      </w:r>
      <w:r w:rsidRPr="000B4216">
        <w:rPr>
          <w:rFonts w:cs="Arial"/>
          <w:szCs w:val="22"/>
          <w:u w:val="single"/>
        </w:rPr>
        <w:tab/>
      </w:r>
      <w:r w:rsidRPr="000B4216">
        <w:rPr>
          <w:rFonts w:cs="Arial"/>
          <w:szCs w:val="22"/>
          <w:u w:val="single"/>
        </w:rPr>
        <w:br/>
      </w:r>
      <w:r w:rsidRPr="000B4216">
        <w:rPr>
          <w:rFonts w:cs="Arial"/>
          <w:i/>
          <w:iCs/>
          <w:szCs w:val="22"/>
          <w:lang w:val="ru"/>
        </w:rPr>
        <w:t xml:space="preserve">Акции, паевые инвестиционные </w:t>
      </w:r>
      <w:r w:rsidR="000B4216">
        <w:rPr>
          <w:rFonts w:cs="Arial"/>
          <w:i/>
          <w:iCs/>
          <w:szCs w:val="22"/>
        </w:rPr>
        <w:br/>
      </w:r>
      <w:r w:rsidRPr="000B4216">
        <w:rPr>
          <w:rFonts w:cs="Arial"/>
          <w:i/>
          <w:iCs/>
          <w:szCs w:val="22"/>
          <w:lang w:val="ru"/>
        </w:rPr>
        <w:t>фонды и облигации:</w:t>
      </w:r>
      <w:r w:rsidRPr="000B4216">
        <w:rPr>
          <w:rFonts w:cs="Arial"/>
          <w:szCs w:val="22"/>
          <w:lang w:val="ru"/>
        </w:rPr>
        <w:tab/>
      </w:r>
      <w:r w:rsidRPr="000B4216">
        <w:rPr>
          <w:rFonts w:cs="Arial"/>
          <w:i/>
          <w:iCs/>
          <w:szCs w:val="22"/>
          <w:lang w:val="ru"/>
        </w:rPr>
        <w:t>$</w:t>
      </w:r>
    </w:p>
    <w:p w14:paraId="18BFCFC1" w14:textId="79D6DE32" w:rsidR="000A6A66" w:rsidRPr="000B4216" w:rsidRDefault="00992A13" w:rsidP="00136E10">
      <w:pPr>
        <w:numPr>
          <w:ilvl w:val="0"/>
          <w:numId w:val="22"/>
        </w:numPr>
        <w:tabs>
          <w:tab w:val="left" w:pos="5760"/>
          <w:tab w:val="left" w:pos="9360"/>
        </w:tabs>
        <w:spacing w:before="0" w:after="0"/>
        <w:rPr>
          <w:rFonts w:cs="Arial"/>
          <w:szCs w:val="22"/>
        </w:rPr>
      </w:pPr>
      <w:r w:rsidRPr="000B4216">
        <w:rPr>
          <w:rFonts w:cs="Arial"/>
          <w:szCs w:val="22"/>
        </w:rPr>
        <w:t>Mortgages and notes:</w:t>
      </w:r>
      <w:r w:rsidRPr="000B4216">
        <w:rPr>
          <w:rFonts w:cs="Arial"/>
          <w:szCs w:val="22"/>
        </w:rPr>
        <w:tab/>
        <w:t>$</w:t>
      </w:r>
      <w:r w:rsidRPr="000B4216">
        <w:rPr>
          <w:rFonts w:cs="Arial"/>
          <w:szCs w:val="22"/>
          <w:u w:val="single"/>
        </w:rPr>
        <w:tab/>
      </w:r>
      <w:r w:rsidRPr="000B4216">
        <w:rPr>
          <w:rFonts w:cs="Arial"/>
          <w:szCs w:val="22"/>
          <w:u w:val="single"/>
        </w:rPr>
        <w:br/>
      </w:r>
      <w:r w:rsidRPr="000B4216">
        <w:rPr>
          <w:rFonts w:cs="Arial"/>
          <w:i/>
          <w:iCs/>
          <w:szCs w:val="22"/>
          <w:lang w:val="ru"/>
        </w:rPr>
        <w:t>Ипотеки и векселя:</w:t>
      </w:r>
      <w:r w:rsidRPr="000B4216">
        <w:rPr>
          <w:rFonts w:cs="Arial"/>
          <w:szCs w:val="22"/>
          <w:lang w:val="ru"/>
        </w:rPr>
        <w:tab/>
      </w:r>
      <w:r w:rsidRPr="000B4216">
        <w:rPr>
          <w:rFonts w:cs="Arial"/>
          <w:i/>
          <w:iCs/>
          <w:szCs w:val="22"/>
          <w:lang w:val="ru"/>
        </w:rPr>
        <w:t>$</w:t>
      </w:r>
    </w:p>
    <w:p w14:paraId="1191E71F" w14:textId="4317244B" w:rsidR="000A6A66" w:rsidRPr="000B4216" w:rsidRDefault="00992A13" w:rsidP="00136E10">
      <w:pPr>
        <w:numPr>
          <w:ilvl w:val="0"/>
          <w:numId w:val="22"/>
        </w:numPr>
        <w:tabs>
          <w:tab w:val="left" w:pos="5760"/>
          <w:tab w:val="left" w:pos="9360"/>
        </w:tabs>
        <w:spacing w:before="0" w:after="0"/>
        <w:rPr>
          <w:rFonts w:cs="Arial"/>
          <w:szCs w:val="22"/>
        </w:rPr>
      </w:pPr>
      <w:r w:rsidRPr="000B4216">
        <w:rPr>
          <w:rFonts w:cs="Arial"/>
          <w:szCs w:val="22"/>
        </w:rPr>
        <w:t>Bank accounts:</w:t>
      </w:r>
      <w:r w:rsidRPr="000B4216">
        <w:rPr>
          <w:rFonts w:cs="Arial"/>
          <w:szCs w:val="22"/>
        </w:rPr>
        <w:tab/>
        <w:t>$</w:t>
      </w:r>
      <w:r w:rsidRPr="000B4216">
        <w:rPr>
          <w:rFonts w:cs="Arial"/>
          <w:szCs w:val="22"/>
          <w:u w:val="single"/>
        </w:rPr>
        <w:tab/>
      </w:r>
      <w:r w:rsidRPr="000B4216">
        <w:rPr>
          <w:rFonts w:cs="Arial"/>
          <w:szCs w:val="22"/>
          <w:u w:val="single"/>
        </w:rPr>
        <w:br/>
      </w:r>
      <w:r w:rsidRPr="000B4216">
        <w:rPr>
          <w:rFonts w:cs="Arial"/>
          <w:i/>
          <w:iCs/>
          <w:szCs w:val="22"/>
          <w:lang w:val="ru"/>
        </w:rPr>
        <w:t>Банковские счета:</w:t>
      </w:r>
      <w:r w:rsidRPr="000B4216">
        <w:rPr>
          <w:rFonts w:cs="Arial"/>
          <w:szCs w:val="22"/>
          <w:lang w:val="ru"/>
        </w:rPr>
        <w:tab/>
      </w:r>
      <w:r w:rsidRPr="000B4216">
        <w:rPr>
          <w:rFonts w:cs="Arial"/>
          <w:i/>
          <w:iCs/>
          <w:szCs w:val="22"/>
          <w:lang w:val="ru"/>
        </w:rPr>
        <w:t>$</w:t>
      </w:r>
    </w:p>
    <w:p w14:paraId="255C5918" w14:textId="69D81C19" w:rsidR="000A6A66" w:rsidRPr="000B4216" w:rsidRDefault="00992A13" w:rsidP="00136E10">
      <w:pPr>
        <w:numPr>
          <w:ilvl w:val="0"/>
          <w:numId w:val="22"/>
        </w:numPr>
        <w:tabs>
          <w:tab w:val="left" w:pos="5760"/>
          <w:tab w:val="left" w:pos="9360"/>
        </w:tabs>
        <w:spacing w:before="0" w:after="0"/>
        <w:rPr>
          <w:rFonts w:cs="Arial"/>
          <w:szCs w:val="22"/>
        </w:rPr>
      </w:pPr>
      <w:r w:rsidRPr="000B4216">
        <w:rPr>
          <w:rFonts w:cs="Arial"/>
          <w:szCs w:val="22"/>
        </w:rPr>
        <w:t>Other property:</w:t>
      </w:r>
      <w:r w:rsidRPr="000B4216">
        <w:rPr>
          <w:rFonts w:cs="Arial"/>
          <w:szCs w:val="22"/>
        </w:rPr>
        <w:tab/>
        <w:t>$</w:t>
      </w:r>
      <w:r w:rsidRPr="000B4216">
        <w:rPr>
          <w:rFonts w:cs="Arial"/>
          <w:szCs w:val="22"/>
          <w:u w:val="single"/>
        </w:rPr>
        <w:tab/>
      </w:r>
      <w:r w:rsidRPr="000B4216">
        <w:rPr>
          <w:rFonts w:cs="Arial"/>
          <w:szCs w:val="22"/>
          <w:u w:val="single"/>
        </w:rPr>
        <w:br/>
      </w:r>
      <w:r w:rsidRPr="000B4216">
        <w:rPr>
          <w:rFonts w:cs="Arial"/>
          <w:i/>
          <w:iCs/>
          <w:szCs w:val="22"/>
          <w:lang w:val="ru"/>
        </w:rPr>
        <w:t>Иное имущество:</w:t>
      </w:r>
      <w:r w:rsidRPr="000B4216">
        <w:rPr>
          <w:rFonts w:cs="Arial"/>
          <w:szCs w:val="22"/>
          <w:lang w:val="ru"/>
        </w:rPr>
        <w:tab/>
      </w:r>
      <w:r w:rsidRPr="000B4216">
        <w:rPr>
          <w:rFonts w:cs="Arial"/>
          <w:i/>
          <w:iCs/>
          <w:szCs w:val="22"/>
          <w:lang w:val="ru"/>
        </w:rPr>
        <w:t>$</w:t>
      </w:r>
    </w:p>
    <w:p w14:paraId="62D2B679" w14:textId="22BAD688" w:rsidR="00992A13" w:rsidRPr="000B4216" w:rsidRDefault="00AE7C38" w:rsidP="00136E10">
      <w:pPr>
        <w:numPr>
          <w:ilvl w:val="0"/>
          <w:numId w:val="22"/>
        </w:numPr>
        <w:tabs>
          <w:tab w:val="left" w:pos="9360"/>
        </w:tabs>
        <w:spacing w:before="0" w:after="0"/>
        <w:rPr>
          <w:rFonts w:cs="Arial"/>
          <w:szCs w:val="22"/>
          <w:u w:val="single"/>
        </w:rPr>
      </w:pPr>
      <w:r w:rsidRPr="000B4216">
        <w:rPr>
          <w:rFonts w:cs="Arial"/>
          <w:szCs w:val="22"/>
        </w:rPr>
        <w:t>Description of other property:</w:t>
      </w:r>
      <w:r w:rsidRPr="000B4216">
        <w:rPr>
          <w:rFonts w:cs="Arial"/>
          <w:szCs w:val="22"/>
          <w:u w:val="single"/>
        </w:rPr>
        <w:tab/>
      </w:r>
      <w:r w:rsidRPr="000B4216">
        <w:rPr>
          <w:rFonts w:cs="Arial"/>
          <w:szCs w:val="22"/>
          <w:u w:val="single"/>
        </w:rPr>
        <w:br/>
      </w:r>
      <w:r w:rsidRPr="000B4216">
        <w:rPr>
          <w:rFonts w:cs="Arial"/>
          <w:i/>
          <w:iCs/>
          <w:szCs w:val="22"/>
          <w:lang w:val="ru"/>
        </w:rPr>
        <w:t>Описание другого имущества:</w:t>
      </w:r>
    </w:p>
    <w:p w14:paraId="48AF281B" w14:textId="40929A7A" w:rsidR="00992A13" w:rsidRPr="000B4216" w:rsidRDefault="00992A13" w:rsidP="00E37917">
      <w:pPr>
        <w:tabs>
          <w:tab w:val="left" w:pos="9360"/>
        </w:tabs>
        <w:spacing w:after="0"/>
        <w:ind w:left="1800"/>
        <w:rPr>
          <w:rFonts w:cs="Arial"/>
          <w:szCs w:val="22"/>
          <w:u w:val="single"/>
        </w:rPr>
      </w:pPr>
      <w:r w:rsidRPr="000B4216">
        <w:rPr>
          <w:rFonts w:cs="Arial"/>
          <w:szCs w:val="22"/>
          <w:u w:val="single"/>
        </w:rPr>
        <w:tab/>
      </w:r>
    </w:p>
    <w:p w14:paraId="480F4F40" w14:textId="77777777" w:rsidR="006B7C5A" w:rsidRPr="000B4216" w:rsidRDefault="00992A13" w:rsidP="00136E10">
      <w:pPr>
        <w:tabs>
          <w:tab w:val="left" w:pos="9360"/>
        </w:tabs>
        <w:spacing w:after="0"/>
        <w:ind w:left="1440"/>
        <w:rPr>
          <w:rFonts w:cs="Arial"/>
          <w:szCs w:val="22"/>
          <w:u w:val="single"/>
        </w:rPr>
      </w:pPr>
      <w:r w:rsidRPr="000B4216">
        <w:rPr>
          <w:rFonts w:cs="Arial"/>
          <w:b/>
          <w:bCs/>
          <w:szCs w:val="22"/>
        </w:rPr>
        <w:t>The total approximate value of assets is</w:t>
      </w:r>
      <w:r w:rsidRPr="000B4216">
        <w:rPr>
          <w:rFonts w:cs="Arial"/>
          <w:szCs w:val="22"/>
        </w:rPr>
        <w:t>: $</w:t>
      </w:r>
      <w:r w:rsidRPr="000B4216">
        <w:rPr>
          <w:rFonts w:cs="Arial"/>
          <w:szCs w:val="22"/>
          <w:u w:val="single"/>
        </w:rPr>
        <w:tab/>
      </w:r>
    </w:p>
    <w:p w14:paraId="02A28016" w14:textId="533D13DC" w:rsidR="00992A13" w:rsidRPr="000B4216" w:rsidRDefault="006B7C5A" w:rsidP="009D7ACD">
      <w:pPr>
        <w:tabs>
          <w:tab w:val="left" w:pos="9360"/>
        </w:tabs>
        <w:spacing w:before="0" w:after="0"/>
        <w:ind w:left="1440"/>
        <w:rPr>
          <w:rFonts w:cs="Arial"/>
          <w:i/>
          <w:iCs/>
          <w:szCs w:val="22"/>
        </w:rPr>
      </w:pPr>
      <w:r w:rsidRPr="000B4216">
        <w:rPr>
          <w:rFonts w:cs="Arial"/>
          <w:b/>
          <w:bCs/>
          <w:i/>
          <w:iCs/>
          <w:szCs w:val="22"/>
          <w:lang w:val="ru"/>
        </w:rPr>
        <w:t>Общая приблизительная стоимость имущества составляет: $</w:t>
      </w:r>
    </w:p>
    <w:p w14:paraId="3C449C4B" w14:textId="77777777" w:rsidR="006B7C5A" w:rsidRPr="000B4216" w:rsidRDefault="00992A13" w:rsidP="00136E10">
      <w:pPr>
        <w:spacing w:after="0"/>
        <w:ind w:left="720"/>
        <w:rPr>
          <w:rFonts w:cs="Arial"/>
          <w:szCs w:val="22"/>
        </w:rPr>
      </w:pPr>
      <w:r w:rsidRPr="000B4216">
        <w:rPr>
          <w:rFonts w:cs="Arial"/>
          <w:szCs w:val="22"/>
        </w:rPr>
        <w:t>The Respondent receives compensation, pension, insurance, and allowances as follows:</w:t>
      </w:r>
    </w:p>
    <w:p w14:paraId="2F186B2A" w14:textId="6176297C" w:rsidR="00992A13" w:rsidRPr="000B4216" w:rsidRDefault="006B7C5A" w:rsidP="009D7ACD">
      <w:pPr>
        <w:spacing w:before="0" w:after="0"/>
        <w:ind w:left="720"/>
        <w:rPr>
          <w:rFonts w:cs="Arial"/>
          <w:i/>
          <w:iCs/>
          <w:szCs w:val="22"/>
        </w:rPr>
      </w:pPr>
      <w:r w:rsidRPr="000B4216">
        <w:rPr>
          <w:rFonts w:cs="Arial"/>
          <w:i/>
          <w:iCs/>
          <w:szCs w:val="22"/>
          <w:lang w:val="ru"/>
        </w:rPr>
        <w:t>Ответчик получает компенсацию, пенсию, страховку и пособия следующим образом:</w:t>
      </w:r>
    </w:p>
    <w:p w14:paraId="78F5FB3F" w14:textId="77777777" w:rsidR="006B7C5A" w:rsidRPr="000B4216" w:rsidRDefault="00992A13" w:rsidP="00136E10">
      <w:pPr>
        <w:spacing w:after="0"/>
        <w:ind w:left="720"/>
        <w:rPr>
          <w:rFonts w:cs="Arial"/>
          <w:szCs w:val="22"/>
        </w:rPr>
      </w:pPr>
      <w:r w:rsidRPr="000B4216">
        <w:rPr>
          <w:rFonts w:cs="Arial"/>
          <w:b/>
          <w:bCs/>
          <w:szCs w:val="22"/>
        </w:rPr>
        <w:lastRenderedPageBreak/>
        <w:t>Income</w:t>
      </w:r>
      <w:r w:rsidRPr="000B4216">
        <w:rPr>
          <w:rFonts w:cs="Arial"/>
          <w:szCs w:val="22"/>
        </w:rPr>
        <w:t>:</w:t>
      </w:r>
    </w:p>
    <w:p w14:paraId="56D3F350" w14:textId="201ADC58" w:rsidR="00992A13" w:rsidRPr="000B4216" w:rsidRDefault="006B7C5A" w:rsidP="009D7ACD">
      <w:pPr>
        <w:spacing w:before="0" w:after="0"/>
        <w:ind w:left="720"/>
        <w:rPr>
          <w:rFonts w:cs="Arial"/>
          <w:i/>
          <w:iCs/>
          <w:szCs w:val="22"/>
        </w:rPr>
      </w:pPr>
      <w:r w:rsidRPr="000B4216">
        <w:rPr>
          <w:rFonts w:cs="Arial"/>
          <w:b/>
          <w:bCs/>
          <w:i/>
          <w:iCs/>
          <w:szCs w:val="22"/>
          <w:lang w:val="ru"/>
        </w:rPr>
        <w:t>Доход:</w:t>
      </w:r>
    </w:p>
    <w:p w14:paraId="1C2A38BA" w14:textId="325F940E" w:rsidR="00992A13" w:rsidRPr="000B4216" w:rsidRDefault="00992A13" w:rsidP="00136E10">
      <w:pPr>
        <w:numPr>
          <w:ilvl w:val="0"/>
          <w:numId w:val="30"/>
        </w:numPr>
        <w:tabs>
          <w:tab w:val="clear" w:pos="1710"/>
          <w:tab w:val="num" w:pos="1800"/>
          <w:tab w:val="left" w:pos="5760"/>
          <w:tab w:val="left" w:pos="8280"/>
        </w:tabs>
        <w:spacing w:before="0" w:after="0"/>
        <w:ind w:left="1800"/>
        <w:rPr>
          <w:rFonts w:cs="Arial"/>
          <w:szCs w:val="22"/>
        </w:rPr>
      </w:pPr>
      <w:r w:rsidRPr="000B4216">
        <w:rPr>
          <w:rFonts w:cs="Arial"/>
          <w:szCs w:val="22"/>
        </w:rPr>
        <w:t>Social Security Benefits:</w:t>
      </w:r>
      <w:r w:rsidRPr="000B4216">
        <w:rPr>
          <w:rFonts w:cs="Arial"/>
          <w:szCs w:val="22"/>
        </w:rPr>
        <w:tab/>
        <w:t>$</w:t>
      </w:r>
      <w:r w:rsidRPr="000B4216">
        <w:rPr>
          <w:rFonts w:cs="Arial"/>
          <w:szCs w:val="22"/>
          <w:u w:val="single"/>
        </w:rPr>
        <w:tab/>
      </w:r>
      <w:r w:rsidRPr="000B4216">
        <w:rPr>
          <w:rFonts w:cs="Arial"/>
          <w:szCs w:val="22"/>
        </w:rPr>
        <w:t xml:space="preserve"> per month</w:t>
      </w:r>
      <w:r w:rsidRPr="000B4216">
        <w:rPr>
          <w:rFonts w:cs="Arial"/>
          <w:szCs w:val="22"/>
        </w:rPr>
        <w:br/>
      </w:r>
      <w:r w:rsidRPr="000B4216">
        <w:rPr>
          <w:rFonts w:cs="Arial"/>
          <w:i/>
          <w:iCs/>
          <w:spacing w:val="-4"/>
          <w:szCs w:val="22"/>
          <w:lang w:val="ru"/>
        </w:rPr>
        <w:t>Пособие по социальному обеспечению:</w:t>
      </w:r>
      <w:r w:rsidRPr="000B4216">
        <w:rPr>
          <w:rFonts w:cs="Arial"/>
          <w:szCs w:val="22"/>
          <w:lang w:val="ru"/>
        </w:rPr>
        <w:tab/>
      </w:r>
      <w:r w:rsidRPr="000B4216">
        <w:rPr>
          <w:rFonts w:cs="Arial"/>
          <w:i/>
          <w:iCs/>
          <w:szCs w:val="22"/>
          <w:lang w:val="ru"/>
        </w:rPr>
        <w:t>$</w:t>
      </w:r>
      <w:r w:rsidRPr="000B4216">
        <w:rPr>
          <w:rFonts w:cs="Arial"/>
          <w:szCs w:val="22"/>
          <w:lang w:val="ru"/>
        </w:rPr>
        <w:tab/>
      </w:r>
      <w:r w:rsidRPr="000B4216">
        <w:rPr>
          <w:rFonts w:cs="Arial"/>
          <w:i/>
          <w:iCs/>
          <w:szCs w:val="22"/>
          <w:lang w:val="ru"/>
        </w:rPr>
        <w:t xml:space="preserve"> в месяц</w:t>
      </w:r>
    </w:p>
    <w:p w14:paraId="1ACF0A4B" w14:textId="297BFA3B" w:rsidR="00AE7C38" w:rsidRPr="000B4216" w:rsidRDefault="00992A13" w:rsidP="00136E10">
      <w:pPr>
        <w:numPr>
          <w:ilvl w:val="0"/>
          <w:numId w:val="30"/>
        </w:numPr>
        <w:tabs>
          <w:tab w:val="clear" w:pos="1710"/>
          <w:tab w:val="num" w:pos="1800"/>
          <w:tab w:val="left" w:pos="5760"/>
          <w:tab w:val="left" w:pos="8280"/>
        </w:tabs>
        <w:spacing w:before="0" w:after="0"/>
        <w:ind w:left="1800"/>
        <w:rPr>
          <w:rFonts w:cs="Arial"/>
          <w:szCs w:val="22"/>
        </w:rPr>
      </w:pPr>
      <w:r w:rsidRPr="000B4216">
        <w:rPr>
          <w:rFonts w:cs="Arial"/>
          <w:szCs w:val="22"/>
        </w:rPr>
        <w:t>Veterans’ Benefits:</w:t>
      </w:r>
      <w:r w:rsidRPr="000B4216">
        <w:rPr>
          <w:rFonts w:cs="Arial"/>
          <w:szCs w:val="22"/>
        </w:rPr>
        <w:tab/>
        <w:t>$</w:t>
      </w:r>
      <w:r w:rsidRPr="000B4216">
        <w:rPr>
          <w:rFonts w:cs="Arial"/>
          <w:szCs w:val="22"/>
          <w:u w:val="single"/>
        </w:rPr>
        <w:tab/>
      </w:r>
      <w:r w:rsidRPr="000B4216">
        <w:rPr>
          <w:rFonts w:cs="Arial"/>
          <w:szCs w:val="22"/>
        </w:rPr>
        <w:t xml:space="preserve"> per month</w:t>
      </w:r>
      <w:r w:rsidRPr="000B4216">
        <w:rPr>
          <w:rFonts w:cs="Arial"/>
          <w:szCs w:val="22"/>
        </w:rPr>
        <w:br/>
      </w:r>
      <w:r w:rsidRPr="000B4216">
        <w:rPr>
          <w:rFonts w:cs="Arial"/>
          <w:i/>
          <w:iCs/>
          <w:szCs w:val="22"/>
          <w:lang w:val="ru"/>
        </w:rPr>
        <w:t>Льготы для ветеранов:</w:t>
      </w:r>
      <w:r w:rsidRPr="000B4216">
        <w:rPr>
          <w:rFonts w:cs="Arial"/>
          <w:szCs w:val="22"/>
          <w:lang w:val="ru"/>
        </w:rPr>
        <w:tab/>
      </w:r>
      <w:r w:rsidRPr="000B4216">
        <w:rPr>
          <w:rFonts w:cs="Arial"/>
          <w:i/>
          <w:iCs/>
          <w:szCs w:val="22"/>
          <w:lang w:val="ru"/>
        </w:rPr>
        <w:t>$</w:t>
      </w:r>
      <w:r w:rsidRPr="000B4216">
        <w:rPr>
          <w:rFonts w:cs="Arial"/>
          <w:szCs w:val="22"/>
          <w:lang w:val="ru"/>
        </w:rPr>
        <w:tab/>
      </w:r>
      <w:r w:rsidRPr="000B4216">
        <w:rPr>
          <w:rFonts w:cs="Arial"/>
          <w:i/>
          <w:iCs/>
          <w:szCs w:val="22"/>
          <w:lang w:val="ru"/>
        </w:rPr>
        <w:t xml:space="preserve"> в месяц</w:t>
      </w:r>
    </w:p>
    <w:p w14:paraId="13CAA71B" w14:textId="4153BD89" w:rsidR="00AE7C38" w:rsidRPr="000B4216" w:rsidRDefault="00992A13" w:rsidP="00136E10">
      <w:pPr>
        <w:numPr>
          <w:ilvl w:val="0"/>
          <w:numId w:val="30"/>
        </w:numPr>
        <w:tabs>
          <w:tab w:val="clear" w:pos="1710"/>
          <w:tab w:val="num" w:pos="1800"/>
          <w:tab w:val="left" w:pos="5760"/>
          <w:tab w:val="left" w:pos="5850"/>
          <w:tab w:val="left" w:pos="8280"/>
        </w:tabs>
        <w:spacing w:before="0" w:after="0"/>
        <w:ind w:left="1800"/>
        <w:rPr>
          <w:rFonts w:cs="Arial"/>
          <w:szCs w:val="22"/>
        </w:rPr>
      </w:pPr>
      <w:r w:rsidRPr="000B4216">
        <w:rPr>
          <w:rFonts w:cs="Arial"/>
          <w:szCs w:val="22"/>
        </w:rPr>
        <w:t xml:space="preserve">Retirement income: </w:t>
      </w:r>
      <w:r w:rsidRPr="000B4216">
        <w:rPr>
          <w:rFonts w:cs="Arial"/>
          <w:szCs w:val="22"/>
        </w:rPr>
        <w:tab/>
        <w:t>$</w:t>
      </w:r>
      <w:r w:rsidRPr="000B4216">
        <w:rPr>
          <w:rFonts w:cs="Arial"/>
          <w:szCs w:val="22"/>
          <w:u w:val="single"/>
        </w:rPr>
        <w:tab/>
      </w:r>
      <w:r w:rsidRPr="000B4216">
        <w:rPr>
          <w:rFonts w:cs="Arial"/>
          <w:szCs w:val="22"/>
        </w:rPr>
        <w:t xml:space="preserve"> per month</w:t>
      </w:r>
      <w:r w:rsidRPr="000B4216">
        <w:rPr>
          <w:rFonts w:cs="Arial"/>
          <w:szCs w:val="22"/>
        </w:rPr>
        <w:br/>
      </w:r>
      <w:r w:rsidRPr="000B4216">
        <w:rPr>
          <w:rFonts w:cs="Arial"/>
          <w:i/>
          <w:iCs/>
          <w:szCs w:val="22"/>
          <w:lang w:val="ru"/>
        </w:rPr>
        <w:t xml:space="preserve">Пенсионный доход: </w:t>
      </w:r>
      <w:r w:rsidRPr="000B4216">
        <w:rPr>
          <w:rFonts w:cs="Arial"/>
          <w:szCs w:val="22"/>
          <w:lang w:val="ru"/>
        </w:rPr>
        <w:tab/>
      </w:r>
      <w:r w:rsidRPr="000B4216">
        <w:rPr>
          <w:rFonts w:cs="Arial"/>
          <w:i/>
          <w:iCs/>
          <w:szCs w:val="22"/>
          <w:lang w:val="ru"/>
        </w:rPr>
        <w:t>$</w:t>
      </w:r>
      <w:r w:rsidRPr="000B4216">
        <w:rPr>
          <w:rFonts w:cs="Arial"/>
          <w:szCs w:val="22"/>
          <w:lang w:val="ru"/>
        </w:rPr>
        <w:tab/>
      </w:r>
      <w:r w:rsidRPr="000B4216">
        <w:rPr>
          <w:rFonts w:cs="Arial"/>
          <w:i/>
          <w:iCs/>
          <w:szCs w:val="22"/>
          <w:lang w:val="ru"/>
        </w:rPr>
        <w:t xml:space="preserve"> в месяц</w:t>
      </w:r>
    </w:p>
    <w:p w14:paraId="607971B3" w14:textId="474C3A13" w:rsidR="00AE7C38" w:rsidRPr="000B4216" w:rsidRDefault="00AE7C38" w:rsidP="00136E10">
      <w:pPr>
        <w:numPr>
          <w:ilvl w:val="0"/>
          <w:numId w:val="30"/>
        </w:numPr>
        <w:tabs>
          <w:tab w:val="clear" w:pos="1710"/>
          <w:tab w:val="num" w:pos="1800"/>
          <w:tab w:val="left" w:pos="4500"/>
          <w:tab w:val="left" w:pos="5760"/>
          <w:tab w:val="left" w:pos="5850"/>
          <w:tab w:val="left" w:pos="8280"/>
        </w:tabs>
        <w:spacing w:before="0" w:after="0"/>
        <w:ind w:left="1800"/>
        <w:rPr>
          <w:rFonts w:cs="Arial"/>
          <w:szCs w:val="22"/>
        </w:rPr>
      </w:pPr>
      <w:r w:rsidRPr="000B4216">
        <w:rPr>
          <w:rFonts w:cs="Arial"/>
          <w:szCs w:val="22"/>
          <w:u w:val="single"/>
        </w:rPr>
        <w:tab/>
      </w:r>
      <w:r w:rsidRPr="000B4216">
        <w:rPr>
          <w:rFonts w:cs="Arial"/>
          <w:szCs w:val="22"/>
        </w:rPr>
        <w:t>:</w:t>
      </w:r>
      <w:r w:rsidRPr="000B4216">
        <w:rPr>
          <w:rFonts w:cs="Arial"/>
          <w:szCs w:val="22"/>
        </w:rPr>
        <w:tab/>
        <w:t>$</w:t>
      </w:r>
      <w:r w:rsidRPr="000B4216">
        <w:rPr>
          <w:rFonts w:cs="Arial"/>
          <w:szCs w:val="22"/>
          <w:u w:val="single"/>
        </w:rPr>
        <w:tab/>
      </w:r>
      <w:r w:rsidRPr="000B4216">
        <w:rPr>
          <w:rFonts w:cs="Arial"/>
          <w:szCs w:val="22"/>
        </w:rPr>
        <w:t xml:space="preserve"> per month</w:t>
      </w:r>
      <w:r w:rsidRPr="000B4216">
        <w:rPr>
          <w:rFonts w:cs="Arial"/>
          <w:szCs w:val="22"/>
        </w:rPr>
        <w:br/>
      </w:r>
      <w:r w:rsidRPr="000B4216">
        <w:rPr>
          <w:rFonts w:cs="Arial"/>
          <w:i/>
          <w:iCs/>
          <w:szCs w:val="22"/>
        </w:rPr>
        <w:tab/>
      </w:r>
      <w:r w:rsidRPr="000B4216">
        <w:rPr>
          <w:rFonts w:cs="Arial"/>
          <w:i/>
          <w:iCs/>
          <w:szCs w:val="22"/>
        </w:rPr>
        <w:tab/>
      </w:r>
      <w:r w:rsidRPr="000B4216">
        <w:rPr>
          <w:rFonts w:cs="Arial"/>
          <w:i/>
          <w:iCs/>
          <w:szCs w:val="22"/>
          <w:lang w:val="ru"/>
        </w:rPr>
        <w:t>$</w:t>
      </w:r>
      <w:r w:rsidRPr="000B4216">
        <w:rPr>
          <w:rFonts w:cs="Arial"/>
          <w:szCs w:val="22"/>
          <w:lang w:val="ru"/>
        </w:rPr>
        <w:tab/>
      </w:r>
      <w:r w:rsidRPr="000B4216">
        <w:rPr>
          <w:rFonts w:cs="Arial"/>
          <w:i/>
          <w:iCs/>
          <w:szCs w:val="22"/>
          <w:lang w:val="ru"/>
        </w:rPr>
        <w:t xml:space="preserve"> в месяц</w:t>
      </w:r>
    </w:p>
    <w:p w14:paraId="2E0BD764" w14:textId="52445797" w:rsidR="00AE7C38" w:rsidRPr="000B4216" w:rsidRDefault="00AE7C38" w:rsidP="00136E10">
      <w:pPr>
        <w:numPr>
          <w:ilvl w:val="0"/>
          <w:numId w:val="30"/>
        </w:numPr>
        <w:tabs>
          <w:tab w:val="clear" w:pos="1710"/>
          <w:tab w:val="num" w:pos="1800"/>
          <w:tab w:val="left" w:pos="4500"/>
          <w:tab w:val="left" w:pos="5760"/>
          <w:tab w:val="left" w:pos="5850"/>
          <w:tab w:val="left" w:pos="8280"/>
        </w:tabs>
        <w:spacing w:before="0" w:after="0"/>
        <w:ind w:left="1800"/>
        <w:rPr>
          <w:rFonts w:cs="Arial"/>
          <w:szCs w:val="22"/>
        </w:rPr>
      </w:pPr>
      <w:r w:rsidRPr="000B4216">
        <w:rPr>
          <w:rFonts w:cs="Arial"/>
          <w:szCs w:val="22"/>
          <w:u w:val="single"/>
        </w:rPr>
        <w:tab/>
      </w:r>
      <w:r w:rsidRPr="000B4216">
        <w:rPr>
          <w:rFonts w:cs="Arial"/>
          <w:szCs w:val="22"/>
        </w:rPr>
        <w:t>:</w:t>
      </w:r>
      <w:r w:rsidRPr="000B4216">
        <w:rPr>
          <w:rFonts w:cs="Arial"/>
          <w:szCs w:val="22"/>
        </w:rPr>
        <w:tab/>
        <w:t>$</w:t>
      </w:r>
      <w:r w:rsidRPr="000B4216">
        <w:rPr>
          <w:rFonts w:cs="Arial"/>
          <w:szCs w:val="22"/>
          <w:u w:val="single"/>
        </w:rPr>
        <w:tab/>
      </w:r>
      <w:r w:rsidRPr="000B4216">
        <w:rPr>
          <w:rFonts w:cs="Arial"/>
          <w:szCs w:val="22"/>
        </w:rPr>
        <w:t xml:space="preserve"> per month</w:t>
      </w:r>
      <w:r w:rsidRPr="000B4216">
        <w:rPr>
          <w:rFonts w:cs="Arial"/>
          <w:szCs w:val="22"/>
        </w:rPr>
        <w:br/>
      </w:r>
      <w:r w:rsidRPr="000B4216">
        <w:rPr>
          <w:rFonts w:cs="Arial"/>
          <w:i/>
          <w:iCs/>
          <w:szCs w:val="22"/>
        </w:rPr>
        <w:tab/>
      </w:r>
      <w:r w:rsidRPr="000B4216">
        <w:rPr>
          <w:rFonts w:cs="Arial"/>
          <w:i/>
          <w:iCs/>
          <w:szCs w:val="22"/>
        </w:rPr>
        <w:tab/>
      </w:r>
      <w:r w:rsidRPr="000B4216">
        <w:rPr>
          <w:rFonts w:cs="Arial"/>
          <w:i/>
          <w:iCs/>
          <w:szCs w:val="22"/>
          <w:lang w:val="ru"/>
        </w:rPr>
        <w:t>$</w:t>
      </w:r>
      <w:r w:rsidRPr="000B4216">
        <w:rPr>
          <w:rFonts w:cs="Arial"/>
          <w:szCs w:val="22"/>
          <w:lang w:val="ru"/>
        </w:rPr>
        <w:tab/>
      </w:r>
      <w:r w:rsidRPr="000B4216">
        <w:rPr>
          <w:rFonts w:cs="Arial"/>
          <w:i/>
          <w:iCs/>
          <w:szCs w:val="22"/>
          <w:lang w:val="ru"/>
        </w:rPr>
        <w:t xml:space="preserve"> в месяц</w:t>
      </w:r>
    </w:p>
    <w:p w14:paraId="1752D85E" w14:textId="306BDAF1" w:rsidR="00AE7C38" w:rsidRPr="000B4216" w:rsidRDefault="00AE7C38" w:rsidP="00136E10">
      <w:pPr>
        <w:numPr>
          <w:ilvl w:val="0"/>
          <w:numId w:val="30"/>
        </w:numPr>
        <w:tabs>
          <w:tab w:val="clear" w:pos="1710"/>
          <w:tab w:val="num" w:pos="1800"/>
          <w:tab w:val="left" w:pos="4500"/>
          <w:tab w:val="left" w:pos="5760"/>
          <w:tab w:val="left" w:pos="5850"/>
          <w:tab w:val="left" w:pos="8280"/>
        </w:tabs>
        <w:spacing w:before="0" w:after="0"/>
        <w:ind w:left="1800"/>
        <w:rPr>
          <w:rFonts w:cs="Arial"/>
          <w:szCs w:val="22"/>
        </w:rPr>
      </w:pPr>
      <w:r w:rsidRPr="000B4216">
        <w:rPr>
          <w:rFonts w:cs="Arial"/>
          <w:szCs w:val="22"/>
          <w:u w:val="single"/>
        </w:rPr>
        <w:tab/>
      </w:r>
      <w:r w:rsidRPr="000B4216">
        <w:rPr>
          <w:rFonts w:cs="Arial"/>
          <w:szCs w:val="22"/>
        </w:rPr>
        <w:t>:</w:t>
      </w:r>
      <w:r w:rsidRPr="000B4216">
        <w:rPr>
          <w:rFonts w:cs="Arial"/>
          <w:szCs w:val="22"/>
        </w:rPr>
        <w:tab/>
        <w:t>$</w:t>
      </w:r>
      <w:r w:rsidRPr="000B4216">
        <w:rPr>
          <w:rFonts w:cs="Arial"/>
          <w:szCs w:val="22"/>
          <w:u w:val="single"/>
        </w:rPr>
        <w:tab/>
      </w:r>
      <w:r w:rsidRPr="000B4216">
        <w:rPr>
          <w:rFonts w:cs="Arial"/>
          <w:szCs w:val="22"/>
        </w:rPr>
        <w:t xml:space="preserve"> per month</w:t>
      </w:r>
      <w:r w:rsidRPr="000B4216">
        <w:rPr>
          <w:rFonts w:cs="Arial"/>
          <w:szCs w:val="22"/>
        </w:rPr>
        <w:br/>
      </w:r>
      <w:r w:rsidRPr="000B4216">
        <w:rPr>
          <w:rFonts w:cs="Arial"/>
          <w:i/>
          <w:iCs/>
          <w:szCs w:val="22"/>
        </w:rPr>
        <w:tab/>
      </w:r>
      <w:r w:rsidRPr="000B4216">
        <w:rPr>
          <w:rFonts w:cs="Arial"/>
          <w:i/>
          <w:iCs/>
          <w:szCs w:val="22"/>
        </w:rPr>
        <w:tab/>
      </w:r>
      <w:r w:rsidRPr="000B4216">
        <w:rPr>
          <w:rFonts w:cs="Arial"/>
          <w:i/>
          <w:iCs/>
          <w:szCs w:val="22"/>
          <w:lang w:val="ru"/>
        </w:rPr>
        <w:t>$</w:t>
      </w:r>
      <w:r w:rsidRPr="000B4216">
        <w:rPr>
          <w:rFonts w:cs="Arial"/>
          <w:szCs w:val="22"/>
          <w:lang w:val="ru"/>
        </w:rPr>
        <w:tab/>
      </w:r>
      <w:r w:rsidRPr="000B4216">
        <w:rPr>
          <w:rFonts w:cs="Arial"/>
          <w:i/>
          <w:iCs/>
          <w:szCs w:val="22"/>
          <w:lang w:val="ru"/>
        </w:rPr>
        <w:t xml:space="preserve"> в месяц</w:t>
      </w:r>
    </w:p>
    <w:p w14:paraId="60435B19" w14:textId="075E5EF9" w:rsidR="00AE7C38" w:rsidRPr="000B4216" w:rsidRDefault="00AE7C38" w:rsidP="00136E10">
      <w:pPr>
        <w:numPr>
          <w:ilvl w:val="0"/>
          <w:numId w:val="30"/>
        </w:numPr>
        <w:tabs>
          <w:tab w:val="clear" w:pos="1710"/>
          <w:tab w:val="num" w:pos="1800"/>
          <w:tab w:val="left" w:pos="4500"/>
          <w:tab w:val="left" w:pos="5760"/>
          <w:tab w:val="left" w:pos="5850"/>
          <w:tab w:val="left" w:pos="8280"/>
        </w:tabs>
        <w:spacing w:before="0" w:after="0"/>
        <w:ind w:left="1800"/>
        <w:rPr>
          <w:rFonts w:cs="Arial"/>
          <w:szCs w:val="22"/>
        </w:rPr>
      </w:pPr>
      <w:r w:rsidRPr="000B4216">
        <w:rPr>
          <w:rFonts w:cs="Arial"/>
          <w:szCs w:val="22"/>
          <w:u w:val="single"/>
        </w:rPr>
        <w:tab/>
      </w:r>
      <w:r w:rsidRPr="000B4216">
        <w:rPr>
          <w:rFonts w:cs="Arial"/>
          <w:szCs w:val="22"/>
        </w:rPr>
        <w:t>:</w:t>
      </w:r>
      <w:r w:rsidRPr="000B4216">
        <w:rPr>
          <w:rFonts w:cs="Arial"/>
          <w:szCs w:val="22"/>
        </w:rPr>
        <w:tab/>
        <w:t>$</w:t>
      </w:r>
      <w:r w:rsidRPr="000B4216">
        <w:rPr>
          <w:rFonts w:cs="Arial"/>
          <w:szCs w:val="22"/>
          <w:u w:val="single"/>
        </w:rPr>
        <w:tab/>
      </w:r>
      <w:r w:rsidRPr="000B4216">
        <w:rPr>
          <w:rFonts w:cs="Arial"/>
          <w:szCs w:val="22"/>
        </w:rPr>
        <w:t xml:space="preserve"> per month</w:t>
      </w:r>
      <w:r w:rsidRPr="000B4216">
        <w:rPr>
          <w:rFonts w:cs="Arial"/>
          <w:szCs w:val="22"/>
        </w:rPr>
        <w:br/>
      </w:r>
      <w:r w:rsidRPr="000B4216">
        <w:rPr>
          <w:rFonts w:cs="Arial"/>
          <w:i/>
          <w:iCs/>
          <w:szCs w:val="22"/>
        </w:rPr>
        <w:tab/>
      </w:r>
      <w:r w:rsidRPr="000B4216">
        <w:rPr>
          <w:rFonts w:cs="Arial"/>
          <w:i/>
          <w:iCs/>
          <w:szCs w:val="22"/>
        </w:rPr>
        <w:tab/>
      </w:r>
      <w:r w:rsidRPr="000B4216">
        <w:rPr>
          <w:rFonts w:cs="Arial"/>
          <w:i/>
          <w:iCs/>
          <w:szCs w:val="22"/>
          <w:lang w:val="ru"/>
        </w:rPr>
        <w:t>$</w:t>
      </w:r>
      <w:r w:rsidRPr="000B4216">
        <w:rPr>
          <w:rFonts w:cs="Arial"/>
          <w:szCs w:val="22"/>
          <w:lang w:val="ru"/>
        </w:rPr>
        <w:tab/>
      </w:r>
      <w:r w:rsidRPr="000B4216">
        <w:rPr>
          <w:rFonts w:cs="Arial"/>
          <w:i/>
          <w:iCs/>
          <w:szCs w:val="22"/>
          <w:lang w:val="ru"/>
        </w:rPr>
        <w:t xml:space="preserve"> в месяц</w:t>
      </w:r>
    </w:p>
    <w:p w14:paraId="699252AF" w14:textId="77777777" w:rsidR="006B7C5A" w:rsidRPr="000B4216" w:rsidRDefault="00992A13" w:rsidP="00136E10">
      <w:pPr>
        <w:tabs>
          <w:tab w:val="left" w:pos="5760"/>
          <w:tab w:val="left" w:pos="8280"/>
        </w:tabs>
        <w:spacing w:after="0"/>
        <w:ind w:left="1440"/>
        <w:rPr>
          <w:rFonts w:cs="Arial"/>
          <w:szCs w:val="22"/>
        </w:rPr>
      </w:pPr>
      <w:r w:rsidRPr="000B4216">
        <w:rPr>
          <w:rFonts w:cs="Arial"/>
          <w:b/>
          <w:bCs/>
          <w:szCs w:val="22"/>
        </w:rPr>
        <w:t>The total approximate income is</w:t>
      </w:r>
      <w:r w:rsidRPr="000B4216">
        <w:rPr>
          <w:rFonts w:cs="Arial"/>
          <w:szCs w:val="22"/>
        </w:rPr>
        <w:t>:</w:t>
      </w:r>
      <w:r w:rsidRPr="000B4216">
        <w:rPr>
          <w:rFonts w:cs="Arial"/>
          <w:szCs w:val="22"/>
        </w:rPr>
        <w:tab/>
        <w:t>$</w:t>
      </w:r>
      <w:r w:rsidRPr="000B4216">
        <w:rPr>
          <w:rFonts w:cs="Arial"/>
          <w:szCs w:val="22"/>
          <w:u w:val="single"/>
        </w:rPr>
        <w:tab/>
      </w:r>
      <w:r w:rsidRPr="000B4216">
        <w:rPr>
          <w:rFonts w:cs="Arial"/>
          <w:szCs w:val="22"/>
        </w:rPr>
        <w:t xml:space="preserve"> per month</w:t>
      </w:r>
    </w:p>
    <w:p w14:paraId="130ABCD4" w14:textId="5E9E10E4" w:rsidR="00992A13" w:rsidRPr="000B4216" w:rsidRDefault="006B7C5A" w:rsidP="009D7ACD">
      <w:pPr>
        <w:tabs>
          <w:tab w:val="left" w:pos="5760"/>
          <w:tab w:val="left" w:pos="8280"/>
        </w:tabs>
        <w:spacing w:before="0" w:after="0"/>
        <w:ind w:left="1440"/>
        <w:rPr>
          <w:rFonts w:cs="Arial"/>
          <w:i/>
          <w:iCs/>
          <w:szCs w:val="22"/>
        </w:rPr>
      </w:pPr>
      <w:r w:rsidRPr="000B4216">
        <w:rPr>
          <w:rFonts w:cs="Arial"/>
          <w:b/>
          <w:bCs/>
          <w:i/>
          <w:iCs/>
          <w:spacing w:val="-4"/>
          <w:szCs w:val="22"/>
          <w:lang w:val="ru"/>
        </w:rPr>
        <w:t>Общий примерный доход составляет:</w:t>
      </w:r>
      <w:r w:rsidRPr="000B4216">
        <w:rPr>
          <w:rFonts w:cs="Arial"/>
          <w:szCs w:val="22"/>
          <w:lang w:val="ru"/>
        </w:rPr>
        <w:tab/>
      </w:r>
      <w:r w:rsidRPr="000B4216">
        <w:rPr>
          <w:rFonts w:cs="Arial"/>
          <w:i/>
          <w:iCs/>
          <w:szCs w:val="22"/>
          <w:lang w:val="ru"/>
        </w:rPr>
        <w:t>$</w:t>
      </w:r>
      <w:r w:rsidRPr="000B4216">
        <w:rPr>
          <w:rFonts w:cs="Arial"/>
          <w:szCs w:val="22"/>
          <w:lang w:val="ru"/>
        </w:rPr>
        <w:tab/>
      </w:r>
      <w:r w:rsidRPr="000B4216">
        <w:rPr>
          <w:rFonts w:cs="Arial"/>
          <w:i/>
          <w:iCs/>
          <w:szCs w:val="22"/>
          <w:lang w:val="ru"/>
        </w:rPr>
        <w:t xml:space="preserve"> в месяц</w:t>
      </w:r>
    </w:p>
    <w:p w14:paraId="78A8A45D" w14:textId="77777777" w:rsidR="006B7C5A" w:rsidRPr="000B4216" w:rsidRDefault="0098568E" w:rsidP="00136E10">
      <w:pPr>
        <w:spacing w:after="0"/>
        <w:ind w:left="720" w:hanging="720"/>
        <w:rPr>
          <w:rFonts w:cs="Arial"/>
          <w:b/>
          <w:szCs w:val="22"/>
        </w:rPr>
      </w:pPr>
      <w:r w:rsidRPr="000B4216">
        <w:rPr>
          <w:rFonts w:cs="Arial"/>
          <w:b/>
          <w:bCs/>
          <w:szCs w:val="22"/>
        </w:rPr>
        <w:t>11.</w:t>
      </w:r>
      <w:r w:rsidRPr="000B4216">
        <w:rPr>
          <w:rFonts w:cs="Arial"/>
          <w:b/>
          <w:bCs/>
          <w:szCs w:val="22"/>
        </w:rPr>
        <w:tab/>
        <w:t>Waiver of Filing Fee</w:t>
      </w:r>
    </w:p>
    <w:p w14:paraId="1DFAD654" w14:textId="4A6E3D90" w:rsidR="00992A13" w:rsidRPr="000B4216" w:rsidRDefault="005D17FE" w:rsidP="009D7ACD">
      <w:pPr>
        <w:spacing w:before="0" w:after="0"/>
        <w:ind w:left="720" w:hanging="720"/>
        <w:rPr>
          <w:rFonts w:cs="Arial"/>
          <w:b/>
          <w:i/>
          <w:iCs/>
          <w:szCs w:val="22"/>
        </w:rPr>
      </w:pPr>
      <w:r w:rsidRPr="000B4216">
        <w:rPr>
          <w:rFonts w:cs="Arial"/>
          <w:b/>
          <w:bCs/>
          <w:i/>
          <w:iCs/>
          <w:szCs w:val="22"/>
        </w:rPr>
        <w:tab/>
      </w:r>
      <w:r w:rsidRPr="000B4216">
        <w:rPr>
          <w:rFonts w:cs="Arial"/>
          <w:b/>
          <w:bCs/>
          <w:i/>
          <w:iCs/>
          <w:szCs w:val="22"/>
          <w:lang w:val="ru"/>
        </w:rPr>
        <w:t>Отказ от уплаты пошлины за подачу заявления</w:t>
      </w:r>
    </w:p>
    <w:p w14:paraId="0F778FCE" w14:textId="77777777" w:rsidR="006B7C5A" w:rsidRPr="000B4216" w:rsidRDefault="00D84AAE" w:rsidP="00136E10">
      <w:pPr>
        <w:spacing w:after="0"/>
        <w:ind w:left="1080" w:hanging="360"/>
        <w:rPr>
          <w:rFonts w:cs="Arial"/>
          <w:szCs w:val="22"/>
        </w:rPr>
      </w:pPr>
      <w:proofErr w:type="gramStart"/>
      <w:r w:rsidRPr="000B4216">
        <w:rPr>
          <w:rFonts w:cs="Arial"/>
          <w:szCs w:val="22"/>
        </w:rPr>
        <w:t>[  ]</w:t>
      </w:r>
      <w:proofErr w:type="gramEnd"/>
      <w:r w:rsidRPr="000B4216">
        <w:rPr>
          <w:rFonts w:cs="Arial"/>
          <w:szCs w:val="22"/>
        </w:rPr>
        <w:tab/>
        <w:t>I do not ask the court to waive the filing fee.</w:t>
      </w:r>
    </w:p>
    <w:p w14:paraId="3AFD08AB" w14:textId="48137938" w:rsidR="00992A13" w:rsidRPr="000B4216" w:rsidRDefault="000D40D5" w:rsidP="009D7ACD">
      <w:pPr>
        <w:spacing w:before="0" w:after="0"/>
        <w:ind w:left="1080" w:hanging="360"/>
        <w:rPr>
          <w:rFonts w:cs="Arial"/>
          <w:i/>
          <w:iCs/>
          <w:szCs w:val="22"/>
        </w:rPr>
      </w:pPr>
      <w:r w:rsidRPr="000B4216">
        <w:rPr>
          <w:rFonts w:cs="Arial"/>
          <w:i/>
          <w:iCs/>
          <w:szCs w:val="22"/>
        </w:rPr>
        <w:tab/>
      </w:r>
      <w:r w:rsidRPr="000B4216">
        <w:rPr>
          <w:rFonts w:cs="Arial"/>
          <w:i/>
          <w:iCs/>
          <w:szCs w:val="22"/>
          <w:lang w:val="ru"/>
        </w:rPr>
        <w:t>Я не прошу суд освободить меня от уплаты пошлины за подачу заявления.</w:t>
      </w:r>
    </w:p>
    <w:p w14:paraId="497D7155" w14:textId="77777777" w:rsidR="006B7C5A" w:rsidRPr="000B4216" w:rsidRDefault="00D84AAE" w:rsidP="00136E10">
      <w:pPr>
        <w:spacing w:after="0"/>
        <w:ind w:left="1080" w:hanging="360"/>
        <w:rPr>
          <w:rFonts w:cs="Arial"/>
          <w:szCs w:val="22"/>
        </w:rPr>
      </w:pPr>
      <w:proofErr w:type="gramStart"/>
      <w:r w:rsidRPr="000B4216">
        <w:rPr>
          <w:rFonts w:cs="Arial"/>
          <w:szCs w:val="22"/>
        </w:rPr>
        <w:t>[  ]</w:t>
      </w:r>
      <w:proofErr w:type="gramEnd"/>
      <w:r w:rsidRPr="000B4216">
        <w:rPr>
          <w:rFonts w:cs="Arial"/>
          <w:szCs w:val="22"/>
        </w:rPr>
        <w:tab/>
        <w:t>I ask the court to waive the filing fee because:</w:t>
      </w:r>
    </w:p>
    <w:p w14:paraId="18424BC9" w14:textId="5736E867" w:rsidR="00992A13" w:rsidRPr="000B4216" w:rsidRDefault="000D40D5" w:rsidP="009D7ACD">
      <w:pPr>
        <w:spacing w:before="0" w:after="0"/>
        <w:ind w:left="1080" w:hanging="360"/>
        <w:rPr>
          <w:rFonts w:cs="Arial"/>
          <w:i/>
          <w:iCs/>
          <w:szCs w:val="22"/>
        </w:rPr>
      </w:pPr>
      <w:r w:rsidRPr="000B4216">
        <w:rPr>
          <w:rFonts w:cs="Arial"/>
          <w:i/>
          <w:iCs/>
          <w:szCs w:val="22"/>
        </w:rPr>
        <w:tab/>
      </w:r>
      <w:r w:rsidRPr="000B4216">
        <w:rPr>
          <w:rFonts w:cs="Arial"/>
          <w:i/>
          <w:iCs/>
          <w:szCs w:val="22"/>
          <w:lang w:val="ru"/>
        </w:rPr>
        <w:t>Я прошу суд освободить меня от уплаты пошлины за подачу заявления, потому что:</w:t>
      </w:r>
    </w:p>
    <w:p w14:paraId="095B346D" w14:textId="77777777" w:rsidR="006B7C5A" w:rsidRPr="000B4216" w:rsidRDefault="00D84AAE" w:rsidP="00136E10">
      <w:pPr>
        <w:spacing w:after="0"/>
        <w:ind w:left="1440" w:hanging="360"/>
        <w:rPr>
          <w:rFonts w:cs="Arial"/>
          <w:szCs w:val="22"/>
        </w:rPr>
      </w:pPr>
      <w:proofErr w:type="gramStart"/>
      <w:r w:rsidRPr="000B4216">
        <w:rPr>
          <w:rFonts w:cs="Arial"/>
          <w:szCs w:val="22"/>
        </w:rPr>
        <w:t>[  ]</w:t>
      </w:r>
      <w:proofErr w:type="gramEnd"/>
      <w:r w:rsidRPr="000B4216">
        <w:rPr>
          <w:rFonts w:cs="Arial"/>
          <w:szCs w:val="22"/>
        </w:rPr>
        <w:tab/>
        <w:t>The Petitioner is the Washington State Attorney General.</w:t>
      </w:r>
    </w:p>
    <w:p w14:paraId="42621252" w14:textId="41C2AC38" w:rsidR="00276801" w:rsidRPr="000B4216" w:rsidRDefault="000D40D5" w:rsidP="009D7ACD">
      <w:pPr>
        <w:spacing w:before="0" w:after="0"/>
        <w:ind w:left="1440" w:hanging="360"/>
        <w:rPr>
          <w:rFonts w:cs="Arial"/>
          <w:i/>
          <w:iCs/>
          <w:szCs w:val="22"/>
        </w:rPr>
      </w:pPr>
      <w:r w:rsidRPr="000B4216">
        <w:rPr>
          <w:rFonts w:cs="Arial"/>
          <w:i/>
          <w:iCs/>
          <w:szCs w:val="22"/>
        </w:rPr>
        <w:tab/>
      </w:r>
      <w:r w:rsidRPr="000B4216">
        <w:rPr>
          <w:rFonts w:cs="Arial"/>
          <w:i/>
          <w:iCs/>
          <w:szCs w:val="22"/>
          <w:lang w:val="ru"/>
        </w:rPr>
        <w:t>Податель заявления является Генеральным прокурором штата Вашингтон.</w:t>
      </w:r>
    </w:p>
    <w:p w14:paraId="68B0EE61" w14:textId="77777777" w:rsidR="006B7C5A" w:rsidRPr="000B4216" w:rsidRDefault="00D84AAE" w:rsidP="00136E10">
      <w:pPr>
        <w:spacing w:after="0"/>
        <w:ind w:left="1440" w:hanging="360"/>
        <w:rPr>
          <w:rFonts w:cs="Arial"/>
          <w:szCs w:val="22"/>
        </w:rPr>
      </w:pPr>
      <w:proofErr w:type="gramStart"/>
      <w:r w:rsidRPr="000B4216">
        <w:rPr>
          <w:rFonts w:cs="Arial"/>
          <w:szCs w:val="22"/>
        </w:rPr>
        <w:t>[  ]</w:t>
      </w:r>
      <w:proofErr w:type="gramEnd"/>
      <w:r w:rsidRPr="000B4216">
        <w:rPr>
          <w:rFonts w:cs="Arial"/>
          <w:szCs w:val="22"/>
        </w:rPr>
        <w:tab/>
        <w:t>The Respondent has total assets of less than $3,000.</w:t>
      </w:r>
    </w:p>
    <w:p w14:paraId="4765A563" w14:textId="70210800" w:rsidR="00276801" w:rsidRPr="000B4216" w:rsidRDefault="00B44A1D" w:rsidP="009D7ACD">
      <w:pPr>
        <w:spacing w:before="0" w:after="0"/>
        <w:ind w:left="1440" w:hanging="360"/>
        <w:rPr>
          <w:rFonts w:cs="Arial"/>
          <w:i/>
          <w:iCs/>
          <w:szCs w:val="22"/>
        </w:rPr>
      </w:pPr>
      <w:r w:rsidRPr="000B4216">
        <w:rPr>
          <w:rFonts w:cs="Arial"/>
          <w:i/>
          <w:iCs/>
          <w:szCs w:val="22"/>
        </w:rPr>
        <w:tab/>
      </w:r>
      <w:r w:rsidRPr="000B4216">
        <w:rPr>
          <w:rFonts w:cs="Arial"/>
          <w:i/>
          <w:iCs/>
          <w:szCs w:val="22"/>
          <w:lang w:val="ru"/>
        </w:rPr>
        <w:t>Общее состояние ответчика составляет менее $3000</w:t>
      </w:r>
    </w:p>
    <w:p w14:paraId="41FBB272" w14:textId="77777777" w:rsidR="006B7C5A" w:rsidRPr="000B4216" w:rsidRDefault="00D84AAE" w:rsidP="00136E10">
      <w:pPr>
        <w:tabs>
          <w:tab w:val="left" w:pos="9360"/>
        </w:tabs>
        <w:spacing w:after="0"/>
        <w:ind w:left="1440" w:hanging="360"/>
        <w:rPr>
          <w:rFonts w:cs="Arial"/>
          <w:szCs w:val="22"/>
          <w:u w:val="single"/>
        </w:rPr>
      </w:pPr>
      <w:proofErr w:type="gramStart"/>
      <w:r w:rsidRPr="000B4216">
        <w:rPr>
          <w:rFonts w:cs="Arial"/>
          <w:szCs w:val="22"/>
        </w:rPr>
        <w:t>[  ]</w:t>
      </w:r>
      <w:proofErr w:type="gramEnd"/>
      <w:r w:rsidRPr="000B4216">
        <w:rPr>
          <w:rFonts w:cs="Arial"/>
          <w:szCs w:val="22"/>
        </w:rPr>
        <w:tab/>
        <w:t xml:space="preserve">Payment of the filing fee would impose a hardship upon the Respondent because: </w:t>
      </w:r>
      <w:r w:rsidRPr="000B4216">
        <w:rPr>
          <w:rFonts w:cs="Arial"/>
          <w:szCs w:val="22"/>
          <w:u w:val="single"/>
        </w:rPr>
        <w:tab/>
      </w:r>
    </w:p>
    <w:p w14:paraId="21869963" w14:textId="7FE97DF0" w:rsidR="00E1202D" w:rsidRPr="000B4216" w:rsidRDefault="00B44A1D" w:rsidP="009D7ACD">
      <w:pPr>
        <w:tabs>
          <w:tab w:val="left" w:pos="9360"/>
        </w:tabs>
        <w:spacing w:before="0" w:after="0"/>
        <w:ind w:left="1440" w:hanging="360"/>
        <w:rPr>
          <w:rFonts w:cs="Arial"/>
          <w:i/>
          <w:iCs/>
          <w:szCs w:val="22"/>
          <w:u w:val="single"/>
        </w:rPr>
      </w:pPr>
      <w:r w:rsidRPr="000B4216">
        <w:rPr>
          <w:rFonts w:cs="Arial"/>
          <w:i/>
          <w:iCs/>
          <w:szCs w:val="22"/>
        </w:rPr>
        <w:tab/>
      </w:r>
      <w:r w:rsidRPr="000B4216">
        <w:rPr>
          <w:rFonts w:cs="Arial"/>
          <w:i/>
          <w:iCs/>
          <w:szCs w:val="22"/>
          <w:lang w:val="ru"/>
        </w:rPr>
        <w:t>Оплата пошлины за подачу иска будет затруднительной для ответчика, поскольку:</w:t>
      </w:r>
    </w:p>
    <w:p w14:paraId="43B73D50" w14:textId="52A1B448" w:rsidR="00992A13" w:rsidRPr="000B4216" w:rsidRDefault="00E1202D" w:rsidP="00B44A1D">
      <w:pPr>
        <w:tabs>
          <w:tab w:val="left" w:pos="9360"/>
        </w:tabs>
        <w:spacing w:after="0"/>
        <w:ind w:left="1440"/>
        <w:rPr>
          <w:rFonts w:cs="Arial"/>
          <w:szCs w:val="22"/>
          <w:u w:val="single"/>
        </w:rPr>
      </w:pPr>
      <w:r w:rsidRPr="000B4216">
        <w:rPr>
          <w:rFonts w:cs="Arial"/>
          <w:szCs w:val="22"/>
          <w:u w:val="single"/>
        </w:rPr>
        <w:tab/>
      </w:r>
    </w:p>
    <w:p w14:paraId="2DFFB1B6" w14:textId="77777777" w:rsidR="006B7C5A" w:rsidRPr="000B4216" w:rsidRDefault="00351A27" w:rsidP="00136E10">
      <w:pPr>
        <w:keepNext/>
        <w:keepLines/>
        <w:spacing w:after="0"/>
        <w:rPr>
          <w:b/>
          <w:szCs w:val="22"/>
        </w:rPr>
      </w:pPr>
      <w:r w:rsidRPr="000B4216">
        <w:rPr>
          <w:b/>
          <w:bCs/>
          <w:szCs w:val="22"/>
        </w:rPr>
        <w:lastRenderedPageBreak/>
        <w:t>12.</w:t>
      </w:r>
      <w:r w:rsidRPr="000B4216">
        <w:rPr>
          <w:b/>
          <w:bCs/>
          <w:szCs w:val="22"/>
        </w:rPr>
        <w:tab/>
        <w:t>Existing or Pending Guardianships, Conservatorships, or Other Court Cases</w:t>
      </w:r>
    </w:p>
    <w:p w14:paraId="67B7F170" w14:textId="640735CD" w:rsidR="00992A13" w:rsidRPr="000B4216" w:rsidRDefault="00B44A1D" w:rsidP="00D96043">
      <w:pPr>
        <w:keepNext/>
        <w:keepLines/>
        <w:spacing w:before="0" w:after="0"/>
        <w:ind w:left="720" w:hanging="720"/>
        <w:rPr>
          <w:rFonts w:cs="Arial"/>
          <w:b/>
          <w:i/>
          <w:iCs/>
          <w:color w:val="000000"/>
          <w:szCs w:val="22"/>
        </w:rPr>
      </w:pPr>
      <w:r w:rsidRPr="000B4216">
        <w:rPr>
          <w:b/>
          <w:bCs/>
          <w:i/>
          <w:iCs/>
          <w:szCs w:val="22"/>
        </w:rPr>
        <w:tab/>
      </w:r>
      <w:r w:rsidRPr="000B4216">
        <w:rPr>
          <w:b/>
          <w:bCs/>
          <w:i/>
          <w:iCs/>
          <w:szCs w:val="22"/>
          <w:lang w:val="ru"/>
        </w:rPr>
        <w:t>Существующие или находящиеся на рассмотрении дела об опекунстве, попечительстве или другие судебные дела</w:t>
      </w:r>
    </w:p>
    <w:p w14:paraId="0594C9C2" w14:textId="77777777" w:rsidR="006B7C5A" w:rsidRPr="000B4216" w:rsidRDefault="00D84AAE" w:rsidP="00136E10">
      <w:pPr>
        <w:keepNext/>
        <w:keepLines/>
        <w:spacing w:after="0"/>
        <w:ind w:left="1080" w:hanging="360"/>
        <w:rPr>
          <w:rFonts w:cs="Arial"/>
          <w:szCs w:val="22"/>
        </w:rPr>
      </w:pPr>
      <w:proofErr w:type="gramStart"/>
      <w:r w:rsidRPr="000B4216">
        <w:rPr>
          <w:rFonts w:cs="Arial"/>
          <w:szCs w:val="22"/>
        </w:rPr>
        <w:t>[  ]</w:t>
      </w:r>
      <w:proofErr w:type="gramEnd"/>
      <w:r w:rsidRPr="000B4216">
        <w:rPr>
          <w:rFonts w:cs="Arial"/>
          <w:szCs w:val="22"/>
        </w:rPr>
        <w:tab/>
        <w:t xml:space="preserve">There </w:t>
      </w:r>
      <w:r w:rsidRPr="000B4216">
        <w:rPr>
          <w:rFonts w:cs="Arial"/>
          <w:b/>
          <w:bCs/>
          <w:szCs w:val="22"/>
        </w:rPr>
        <w:t>is no</w:t>
      </w:r>
      <w:r w:rsidRPr="000B4216">
        <w:rPr>
          <w:rFonts w:cs="Arial"/>
          <w:szCs w:val="22"/>
        </w:rPr>
        <w:t xml:space="preserve"> guardianship or conservatorship action existing or pending in this state or any other for the Respondent.</w:t>
      </w:r>
    </w:p>
    <w:p w14:paraId="16B64B8D" w14:textId="5C000C17" w:rsidR="00992A13" w:rsidRPr="000B4216" w:rsidRDefault="00B44A1D" w:rsidP="009D7ACD">
      <w:pPr>
        <w:keepNext/>
        <w:keepLines/>
        <w:spacing w:before="0" w:after="0"/>
        <w:ind w:left="1080" w:hanging="360"/>
        <w:rPr>
          <w:rFonts w:cs="Arial"/>
          <w:i/>
          <w:iCs/>
          <w:szCs w:val="22"/>
        </w:rPr>
      </w:pPr>
      <w:r w:rsidRPr="000B4216">
        <w:rPr>
          <w:rFonts w:cs="Arial"/>
          <w:i/>
          <w:iCs/>
          <w:szCs w:val="22"/>
        </w:rPr>
        <w:tab/>
      </w:r>
      <w:r w:rsidRPr="000B4216">
        <w:rPr>
          <w:rFonts w:cs="Arial"/>
          <w:i/>
          <w:iCs/>
          <w:szCs w:val="22"/>
          <w:lang w:val="ru"/>
        </w:rPr>
        <w:t xml:space="preserve">В отношении ответчика </w:t>
      </w:r>
      <w:r w:rsidRPr="000B4216">
        <w:rPr>
          <w:rFonts w:cs="Arial"/>
          <w:b/>
          <w:bCs/>
          <w:i/>
          <w:iCs/>
          <w:szCs w:val="22"/>
          <w:lang w:val="ru"/>
        </w:rPr>
        <w:t>не имеется</w:t>
      </w:r>
      <w:r w:rsidRPr="000B4216">
        <w:rPr>
          <w:rFonts w:cs="Arial"/>
          <w:i/>
          <w:iCs/>
          <w:szCs w:val="22"/>
          <w:lang w:val="ru"/>
        </w:rPr>
        <w:t xml:space="preserve"> ни одного существующего или находящегося на рассмотрении дела об опеке или попечительстве в этом или любом другом штате.</w:t>
      </w:r>
    </w:p>
    <w:p w14:paraId="41ABCDAF" w14:textId="77777777" w:rsidR="006B7C5A" w:rsidRPr="000B4216" w:rsidRDefault="00D84AAE" w:rsidP="00136E10">
      <w:pPr>
        <w:spacing w:after="0"/>
        <w:ind w:left="1080" w:hanging="360"/>
        <w:rPr>
          <w:rFonts w:cs="Arial"/>
          <w:szCs w:val="22"/>
        </w:rPr>
      </w:pPr>
      <w:proofErr w:type="gramStart"/>
      <w:r w:rsidRPr="000B4216">
        <w:rPr>
          <w:rFonts w:cs="Arial"/>
          <w:szCs w:val="22"/>
        </w:rPr>
        <w:t>[  ]</w:t>
      </w:r>
      <w:proofErr w:type="gramEnd"/>
      <w:r w:rsidRPr="000B4216">
        <w:rPr>
          <w:rFonts w:cs="Arial"/>
          <w:szCs w:val="22"/>
        </w:rPr>
        <w:tab/>
        <w:t xml:space="preserve">There </w:t>
      </w:r>
      <w:r w:rsidRPr="000B4216">
        <w:rPr>
          <w:rFonts w:cs="Arial"/>
          <w:b/>
          <w:bCs/>
          <w:szCs w:val="22"/>
        </w:rPr>
        <w:t>is</w:t>
      </w:r>
      <w:r w:rsidRPr="000B4216">
        <w:rPr>
          <w:rFonts w:cs="Arial"/>
          <w:szCs w:val="22"/>
        </w:rPr>
        <w:t xml:space="preserve"> a guardianship or conservatorship action existing or pending in this state or any other for the Respondent:</w:t>
      </w:r>
    </w:p>
    <w:p w14:paraId="6A7D2F58" w14:textId="1677BD75" w:rsidR="00992A13" w:rsidRPr="000B4216" w:rsidRDefault="00B44A1D" w:rsidP="009D7ACD">
      <w:pPr>
        <w:spacing w:before="0" w:after="0"/>
        <w:ind w:left="1080" w:hanging="360"/>
        <w:rPr>
          <w:rFonts w:cs="Arial"/>
          <w:b/>
          <w:i/>
          <w:iCs/>
          <w:szCs w:val="22"/>
        </w:rPr>
      </w:pPr>
      <w:r w:rsidRPr="000B4216">
        <w:rPr>
          <w:rFonts w:cs="Arial"/>
          <w:i/>
          <w:iCs/>
          <w:szCs w:val="22"/>
        </w:rPr>
        <w:tab/>
      </w:r>
      <w:r w:rsidRPr="000B4216">
        <w:rPr>
          <w:rFonts w:cs="Arial"/>
          <w:i/>
          <w:iCs/>
          <w:szCs w:val="22"/>
          <w:lang w:val="ru"/>
        </w:rPr>
        <w:t>В отношении ответчика</w:t>
      </w:r>
      <w:r w:rsidRPr="000B4216">
        <w:rPr>
          <w:rFonts w:cs="Arial"/>
          <w:b/>
          <w:bCs/>
          <w:i/>
          <w:iCs/>
          <w:szCs w:val="22"/>
          <w:lang w:val="ru"/>
        </w:rPr>
        <w:t xml:space="preserve"> имеется</w:t>
      </w:r>
      <w:r w:rsidRPr="000B4216">
        <w:rPr>
          <w:rFonts w:cs="Arial"/>
          <w:i/>
          <w:iCs/>
          <w:szCs w:val="22"/>
          <w:lang w:val="ru"/>
        </w:rPr>
        <w:t xml:space="preserve"> существующее или находящееся на рассмотрении дело об опеке или попечительстве в этом или любом другом штате.</w:t>
      </w:r>
    </w:p>
    <w:p w14:paraId="5FA52610" w14:textId="77777777" w:rsidR="006B7C5A" w:rsidRPr="000B4216" w:rsidRDefault="00992A13" w:rsidP="00136E10">
      <w:pPr>
        <w:tabs>
          <w:tab w:val="left" w:pos="9360"/>
        </w:tabs>
        <w:spacing w:after="0"/>
        <w:ind w:left="1440" w:hanging="360"/>
        <w:rPr>
          <w:rFonts w:cs="Arial"/>
          <w:szCs w:val="22"/>
          <w:u w:val="single"/>
        </w:rPr>
      </w:pPr>
      <w:r w:rsidRPr="000B4216">
        <w:rPr>
          <w:rFonts w:cs="Arial"/>
          <w:szCs w:val="22"/>
        </w:rPr>
        <w:t>Where is the case filed? (</w:t>
      </w:r>
      <w:r w:rsidRPr="000B4216">
        <w:rPr>
          <w:rFonts w:cs="Arial"/>
          <w:i/>
          <w:iCs/>
          <w:szCs w:val="22"/>
        </w:rPr>
        <w:t>state and county</w:t>
      </w:r>
      <w:r w:rsidRPr="000B4216">
        <w:rPr>
          <w:rFonts w:cs="Arial"/>
          <w:szCs w:val="22"/>
        </w:rPr>
        <w:t xml:space="preserve">) </w:t>
      </w:r>
      <w:r w:rsidRPr="000B4216">
        <w:rPr>
          <w:rFonts w:cs="Arial"/>
          <w:szCs w:val="22"/>
          <w:u w:val="single"/>
        </w:rPr>
        <w:tab/>
      </w:r>
    </w:p>
    <w:p w14:paraId="5F8E3BFA" w14:textId="1CE812A6" w:rsidR="00DA19C6" w:rsidRPr="000B4216" w:rsidRDefault="006B7C5A" w:rsidP="009D7ACD">
      <w:pPr>
        <w:tabs>
          <w:tab w:val="left" w:pos="9360"/>
        </w:tabs>
        <w:spacing w:before="0" w:after="0"/>
        <w:ind w:left="1440" w:hanging="360"/>
        <w:rPr>
          <w:rFonts w:cs="Arial"/>
          <w:i/>
          <w:iCs/>
          <w:szCs w:val="22"/>
        </w:rPr>
      </w:pPr>
      <w:r w:rsidRPr="000B4216">
        <w:rPr>
          <w:rFonts w:cs="Arial"/>
          <w:i/>
          <w:iCs/>
          <w:szCs w:val="22"/>
          <w:lang w:val="ru"/>
        </w:rPr>
        <w:t>Где было подано такое дело? (штат и округ)</w:t>
      </w:r>
    </w:p>
    <w:p w14:paraId="700ED5A5" w14:textId="77777777" w:rsidR="006B7C5A" w:rsidRPr="000B4216" w:rsidRDefault="00DA19C6" w:rsidP="00136E10">
      <w:pPr>
        <w:tabs>
          <w:tab w:val="left" w:pos="9360"/>
        </w:tabs>
        <w:spacing w:after="0"/>
        <w:ind w:left="1440" w:hanging="360"/>
        <w:rPr>
          <w:rFonts w:cs="Arial"/>
          <w:szCs w:val="22"/>
          <w:u w:val="single"/>
        </w:rPr>
      </w:pPr>
      <w:r w:rsidRPr="000B4216">
        <w:rPr>
          <w:rFonts w:cs="Arial"/>
          <w:szCs w:val="22"/>
        </w:rPr>
        <w:t xml:space="preserve">Case number if known: </w:t>
      </w:r>
      <w:r w:rsidRPr="000B4216">
        <w:rPr>
          <w:rFonts w:cs="Arial"/>
          <w:szCs w:val="22"/>
          <w:u w:val="single"/>
        </w:rPr>
        <w:tab/>
      </w:r>
    </w:p>
    <w:p w14:paraId="6E9FCD12" w14:textId="04A42AFB" w:rsidR="00992A13" w:rsidRPr="000B4216" w:rsidRDefault="006B7C5A" w:rsidP="009D7ACD">
      <w:pPr>
        <w:tabs>
          <w:tab w:val="left" w:pos="9360"/>
        </w:tabs>
        <w:spacing w:before="0" w:after="0"/>
        <w:ind w:left="1440" w:hanging="360"/>
        <w:rPr>
          <w:rFonts w:cs="Arial"/>
          <w:i/>
          <w:iCs/>
          <w:szCs w:val="22"/>
        </w:rPr>
      </w:pPr>
      <w:r w:rsidRPr="000B4216">
        <w:rPr>
          <w:rFonts w:cs="Arial"/>
          <w:i/>
          <w:iCs/>
          <w:szCs w:val="22"/>
          <w:lang w:val="ru"/>
        </w:rPr>
        <w:t>Номер дела, если известно:</w:t>
      </w:r>
    </w:p>
    <w:p w14:paraId="283BB823" w14:textId="77777777" w:rsidR="006B7C5A" w:rsidRPr="000B4216" w:rsidRDefault="00992A13" w:rsidP="00136E10">
      <w:pPr>
        <w:spacing w:after="0"/>
        <w:ind w:left="1080"/>
        <w:rPr>
          <w:rFonts w:cs="Arial"/>
          <w:szCs w:val="22"/>
        </w:rPr>
      </w:pPr>
      <w:r w:rsidRPr="000B4216">
        <w:rPr>
          <w:rFonts w:cs="Arial"/>
          <w:szCs w:val="22"/>
        </w:rPr>
        <w:t xml:space="preserve">Was a guardian or conservator appointed? </w:t>
      </w:r>
      <w:proofErr w:type="gramStart"/>
      <w:r w:rsidRPr="000B4216">
        <w:rPr>
          <w:rFonts w:cs="Arial"/>
          <w:szCs w:val="22"/>
        </w:rPr>
        <w:t>[  ]</w:t>
      </w:r>
      <w:proofErr w:type="gramEnd"/>
      <w:r w:rsidRPr="000B4216">
        <w:rPr>
          <w:rFonts w:cs="Arial"/>
          <w:szCs w:val="22"/>
        </w:rPr>
        <w:t xml:space="preserve"> </w:t>
      </w:r>
      <w:proofErr w:type="gramStart"/>
      <w:r w:rsidRPr="000B4216">
        <w:rPr>
          <w:rFonts w:cs="Arial"/>
          <w:szCs w:val="22"/>
        </w:rPr>
        <w:t>Yes  [  ]</w:t>
      </w:r>
      <w:proofErr w:type="gramEnd"/>
      <w:r w:rsidRPr="000B4216">
        <w:rPr>
          <w:rFonts w:cs="Arial"/>
          <w:szCs w:val="22"/>
        </w:rPr>
        <w:t xml:space="preserve"> No</w:t>
      </w:r>
    </w:p>
    <w:p w14:paraId="038B10EC" w14:textId="52DE16D2" w:rsidR="00992A13" w:rsidRPr="000B4216" w:rsidRDefault="006B7C5A" w:rsidP="009D7ACD">
      <w:pPr>
        <w:spacing w:before="0" w:after="0"/>
        <w:ind w:left="1080"/>
        <w:rPr>
          <w:rFonts w:cs="Arial"/>
          <w:i/>
          <w:iCs/>
          <w:szCs w:val="22"/>
        </w:rPr>
      </w:pPr>
      <w:r w:rsidRPr="000B4216">
        <w:rPr>
          <w:rFonts w:cs="Arial"/>
          <w:i/>
          <w:iCs/>
          <w:szCs w:val="22"/>
          <w:lang w:val="ru"/>
        </w:rPr>
        <w:t>Был ли назначен опекун или попечитель? [-] Да [-] Нет</w:t>
      </w:r>
    </w:p>
    <w:p w14:paraId="6D036DB1" w14:textId="77777777" w:rsidR="006B7C5A" w:rsidRPr="000B4216" w:rsidRDefault="00992A13" w:rsidP="00136E10">
      <w:pPr>
        <w:spacing w:after="0"/>
        <w:ind w:left="1440"/>
        <w:rPr>
          <w:rFonts w:cs="Arial"/>
          <w:szCs w:val="22"/>
        </w:rPr>
      </w:pPr>
      <w:r w:rsidRPr="000B4216">
        <w:rPr>
          <w:rFonts w:cs="Arial"/>
          <w:szCs w:val="22"/>
        </w:rPr>
        <w:t>If yes:</w:t>
      </w:r>
    </w:p>
    <w:p w14:paraId="0914D813" w14:textId="451CB121" w:rsidR="00992A13" w:rsidRPr="000B4216" w:rsidRDefault="006B7C5A" w:rsidP="009D7ACD">
      <w:pPr>
        <w:spacing w:before="0" w:after="0"/>
        <w:ind w:left="1440"/>
        <w:rPr>
          <w:rFonts w:cs="Arial"/>
          <w:i/>
          <w:iCs/>
          <w:szCs w:val="22"/>
        </w:rPr>
      </w:pPr>
      <w:r w:rsidRPr="000B4216">
        <w:rPr>
          <w:rFonts w:cs="Arial"/>
          <w:i/>
          <w:iCs/>
          <w:szCs w:val="22"/>
          <w:lang w:val="ru"/>
        </w:rPr>
        <w:t>Если да:</w:t>
      </w:r>
    </w:p>
    <w:p w14:paraId="0286F6F5" w14:textId="77777777" w:rsidR="006B7C5A" w:rsidRPr="000B4216" w:rsidRDefault="00992A13" w:rsidP="00136E10">
      <w:pPr>
        <w:tabs>
          <w:tab w:val="left" w:pos="5220"/>
          <w:tab w:val="left" w:pos="9360"/>
        </w:tabs>
        <w:spacing w:after="0"/>
        <w:ind w:left="1440"/>
        <w:rPr>
          <w:rFonts w:cs="Arial"/>
          <w:szCs w:val="22"/>
          <w:u w:val="single"/>
        </w:rPr>
      </w:pPr>
      <w:r w:rsidRPr="000B4216">
        <w:rPr>
          <w:rFonts w:cs="Arial"/>
          <w:szCs w:val="22"/>
        </w:rPr>
        <w:t>Name of guardian or conservator:</w:t>
      </w:r>
      <w:r w:rsidRPr="000B4216">
        <w:rPr>
          <w:rFonts w:cs="Arial"/>
          <w:szCs w:val="22"/>
        </w:rPr>
        <w:tab/>
      </w:r>
      <w:r w:rsidRPr="000B4216">
        <w:rPr>
          <w:rFonts w:cs="Arial"/>
          <w:szCs w:val="22"/>
          <w:u w:val="single"/>
        </w:rPr>
        <w:tab/>
      </w:r>
    </w:p>
    <w:p w14:paraId="7FB1F610" w14:textId="7EF4D3A8" w:rsidR="0073401D" w:rsidRPr="000B4216" w:rsidRDefault="006B7C5A" w:rsidP="009D7ACD">
      <w:pPr>
        <w:tabs>
          <w:tab w:val="left" w:pos="5220"/>
          <w:tab w:val="left" w:pos="9360"/>
        </w:tabs>
        <w:spacing w:before="0" w:after="0"/>
        <w:ind w:left="1440"/>
        <w:rPr>
          <w:rFonts w:cs="Arial"/>
          <w:i/>
          <w:iCs/>
          <w:szCs w:val="22"/>
          <w:u w:val="single"/>
        </w:rPr>
      </w:pPr>
      <w:r w:rsidRPr="000B4216">
        <w:rPr>
          <w:rFonts w:cs="Arial"/>
          <w:i/>
          <w:iCs/>
          <w:szCs w:val="22"/>
          <w:lang w:val="ru"/>
        </w:rPr>
        <w:t>Имя и фамилия опекуна или попечителя:</w:t>
      </w:r>
    </w:p>
    <w:p w14:paraId="77269C78" w14:textId="77777777" w:rsidR="006B7C5A" w:rsidRPr="000B4216" w:rsidRDefault="00992A13" w:rsidP="00136E10">
      <w:pPr>
        <w:tabs>
          <w:tab w:val="left" w:pos="5220"/>
          <w:tab w:val="left" w:pos="9360"/>
        </w:tabs>
        <w:spacing w:after="0"/>
        <w:ind w:left="1440"/>
        <w:rPr>
          <w:rFonts w:cs="Arial"/>
          <w:szCs w:val="22"/>
          <w:u w:val="single"/>
        </w:rPr>
      </w:pPr>
      <w:r w:rsidRPr="000B4216">
        <w:rPr>
          <w:rFonts w:cs="Arial"/>
          <w:szCs w:val="22"/>
        </w:rPr>
        <w:t>Date of appointment:</w:t>
      </w:r>
      <w:r w:rsidRPr="000B4216">
        <w:rPr>
          <w:rFonts w:cs="Arial"/>
          <w:szCs w:val="22"/>
        </w:rPr>
        <w:tab/>
      </w:r>
      <w:r w:rsidRPr="000B4216">
        <w:rPr>
          <w:rFonts w:cs="Arial"/>
          <w:szCs w:val="22"/>
          <w:u w:val="single"/>
        </w:rPr>
        <w:tab/>
      </w:r>
    </w:p>
    <w:p w14:paraId="6939C79C" w14:textId="7D919451" w:rsidR="00992A13" w:rsidRPr="000B4216" w:rsidRDefault="006B7C5A" w:rsidP="009D7ACD">
      <w:pPr>
        <w:tabs>
          <w:tab w:val="left" w:pos="5220"/>
          <w:tab w:val="left" w:pos="9360"/>
        </w:tabs>
        <w:spacing w:before="0" w:after="0"/>
        <w:ind w:left="1440"/>
        <w:rPr>
          <w:rFonts w:cs="Arial"/>
          <w:i/>
          <w:iCs/>
          <w:szCs w:val="22"/>
        </w:rPr>
      </w:pPr>
      <w:r w:rsidRPr="000B4216">
        <w:rPr>
          <w:rFonts w:cs="Arial"/>
          <w:i/>
          <w:iCs/>
          <w:szCs w:val="22"/>
          <w:lang w:val="ru"/>
        </w:rPr>
        <w:t xml:space="preserve"> Дата назначения:</w:t>
      </w:r>
    </w:p>
    <w:p w14:paraId="41859796" w14:textId="77777777" w:rsidR="006B7C5A" w:rsidRPr="000B4216" w:rsidRDefault="00D84AAE" w:rsidP="00136E10">
      <w:pPr>
        <w:spacing w:after="0"/>
        <w:ind w:left="1080" w:hanging="360"/>
        <w:rPr>
          <w:rFonts w:cs="Arial"/>
          <w:szCs w:val="22"/>
        </w:rPr>
      </w:pPr>
      <w:proofErr w:type="gramStart"/>
      <w:r w:rsidRPr="000B4216">
        <w:rPr>
          <w:rFonts w:cs="Arial"/>
          <w:szCs w:val="22"/>
        </w:rPr>
        <w:t>[  ]</w:t>
      </w:r>
      <w:proofErr w:type="gramEnd"/>
      <w:r w:rsidRPr="000B4216">
        <w:rPr>
          <w:rFonts w:cs="Arial"/>
          <w:szCs w:val="22"/>
        </w:rPr>
        <w:tab/>
        <w:t xml:space="preserve">There are other court cases, such as protection order cases, that limit contact between the Respondent and other </w:t>
      </w:r>
      <w:proofErr w:type="gramStart"/>
      <w:r w:rsidRPr="000B4216">
        <w:rPr>
          <w:rFonts w:cs="Arial"/>
          <w:szCs w:val="22"/>
        </w:rPr>
        <w:t>persons</w:t>
      </w:r>
      <w:proofErr w:type="gramEnd"/>
      <w:r w:rsidRPr="000B4216">
        <w:rPr>
          <w:rFonts w:cs="Arial"/>
          <w:szCs w:val="22"/>
        </w:rPr>
        <w:t xml:space="preserve"> </w:t>
      </w:r>
      <w:r w:rsidRPr="000B4216">
        <w:rPr>
          <w:rFonts w:cs="Arial"/>
          <w:i/>
          <w:iCs/>
          <w:szCs w:val="22"/>
        </w:rPr>
        <w:t>(describe)</w:t>
      </w:r>
      <w:r w:rsidRPr="000B4216">
        <w:rPr>
          <w:rFonts w:cs="Arial"/>
          <w:szCs w:val="22"/>
        </w:rPr>
        <w:t>:</w:t>
      </w:r>
    </w:p>
    <w:p w14:paraId="68AB98FD" w14:textId="30CBB904" w:rsidR="00992A13" w:rsidRPr="000B4216" w:rsidRDefault="00456A90" w:rsidP="009D7ACD">
      <w:pPr>
        <w:spacing w:before="0" w:after="0"/>
        <w:ind w:left="1080" w:hanging="360"/>
        <w:rPr>
          <w:rFonts w:cs="Arial"/>
          <w:i/>
          <w:iCs/>
          <w:szCs w:val="22"/>
          <w:u w:val="single"/>
        </w:rPr>
      </w:pPr>
      <w:r w:rsidRPr="000B4216">
        <w:rPr>
          <w:rFonts w:cs="Arial"/>
          <w:i/>
          <w:iCs/>
          <w:szCs w:val="22"/>
        </w:rPr>
        <w:tab/>
      </w:r>
      <w:r w:rsidRPr="000B4216">
        <w:rPr>
          <w:rFonts w:cs="Arial"/>
          <w:i/>
          <w:iCs/>
          <w:szCs w:val="22"/>
          <w:lang w:val="ru"/>
        </w:rPr>
        <w:t>Существуют ли другие судебные дела, такие как дела о защитных приказах, которые ограничивают контакты между ответчиком и другими лицами (опишите):</w:t>
      </w:r>
    </w:p>
    <w:p w14:paraId="1A1922A4" w14:textId="29713B22" w:rsidR="00992A13" w:rsidRPr="000B4216" w:rsidRDefault="00992A13" w:rsidP="00456A90">
      <w:pPr>
        <w:tabs>
          <w:tab w:val="left" w:pos="9360"/>
        </w:tabs>
        <w:spacing w:after="0"/>
        <w:ind w:left="1080"/>
        <w:rPr>
          <w:rFonts w:cs="Arial"/>
          <w:szCs w:val="22"/>
          <w:u w:val="single"/>
        </w:rPr>
      </w:pPr>
      <w:r w:rsidRPr="000B4216">
        <w:rPr>
          <w:rFonts w:cs="Arial"/>
          <w:szCs w:val="22"/>
          <w:u w:val="single"/>
        </w:rPr>
        <w:tab/>
      </w:r>
    </w:p>
    <w:p w14:paraId="5152A34D" w14:textId="3C9D644A" w:rsidR="00992A13" w:rsidRPr="000B4216" w:rsidRDefault="00992A13" w:rsidP="00456A90">
      <w:pPr>
        <w:tabs>
          <w:tab w:val="left" w:pos="9360"/>
        </w:tabs>
        <w:spacing w:after="0"/>
        <w:ind w:left="1080"/>
        <w:rPr>
          <w:rFonts w:cs="Arial"/>
          <w:szCs w:val="22"/>
          <w:u w:val="single"/>
        </w:rPr>
      </w:pPr>
      <w:r w:rsidRPr="000B4216">
        <w:rPr>
          <w:rFonts w:cs="Arial"/>
          <w:szCs w:val="22"/>
          <w:u w:val="single"/>
        </w:rPr>
        <w:tab/>
      </w:r>
    </w:p>
    <w:p w14:paraId="6A4FA3E0" w14:textId="68D0A8A2" w:rsidR="00992A13" w:rsidRPr="000B4216" w:rsidRDefault="00992A13" w:rsidP="00456A90">
      <w:pPr>
        <w:tabs>
          <w:tab w:val="left" w:pos="9360"/>
        </w:tabs>
        <w:spacing w:after="0"/>
        <w:ind w:left="1080"/>
        <w:rPr>
          <w:rFonts w:cs="Arial"/>
          <w:szCs w:val="22"/>
          <w:u w:val="single"/>
        </w:rPr>
      </w:pPr>
      <w:r w:rsidRPr="000B4216">
        <w:rPr>
          <w:rFonts w:cs="Arial"/>
          <w:szCs w:val="22"/>
          <w:u w:val="single"/>
        </w:rPr>
        <w:tab/>
      </w:r>
    </w:p>
    <w:p w14:paraId="0C4EBF97" w14:textId="2D36BDD5" w:rsidR="00992A13" w:rsidRPr="000B4216" w:rsidRDefault="00992A13" w:rsidP="00456A90">
      <w:pPr>
        <w:tabs>
          <w:tab w:val="left" w:pos="9360"/>
        </w:tabs>
        <w:spacing w:after="0"/>
        <w:ind w:left="1080"/>
        <w:rPr>
          <w:rFonts w:cs="Arial"/>
          <w:szCs w:val="22"/>
          <w:u w:val="single"/>
        </w:rPr>
      </w:pPr>
      <w:r w:rsidRPr="000B4216">
        <w:rPr>
          <w:rFonts w:cs="Arial"/>
          <w:szCs w:val="22"/>
          <w:u w:val="single"/>
        </w:rPr>
        <w:tab/>
      </w:r>
    </w:p>
    <w:p w14:paraId="0ACCCC80" w14:textId="77777777" w:rsidR="006B7C5A" w:rsidRPr="000B4216" w:rsidRDefault="00276801" w:rsidP="00136E10">
      <w:pPr>
        <w:spacing w:after="0"/>
        <w:rPr>
          <w:rFonts w:cs="Arial"/>
          <w:b/>
          <w:szCs w:val="22"/>
        </w:rPr>
      </w:pPr>
      <w:r w:rsidRPr="000B4216">
        <w:rPr>
          <w:rFonts w:cs="Arial"/>
          <w:b/>
          <w:bCs/>
          <w:szCs w:val="22"/>
        </w:rPr>
        <w:t>13.</w:t>
      </w:r>
      <w:r w:rsidRPr="000B4216">
        <w:rPr>
          <w:rFonts w:cs="Arial"/>
          <w:b/>
          <w:bCs/>
          <w:szCs w:val="22"/>
        </w:rPr>
        <w:tab/>
        <w:t>Limits on the Respondent’s Rights</w:t>
      </w:r>
    </w:p>
    <w:p w14:paraId="032FAA34" w14:textId="281D5FFC" w:rsidR="00992A13" w:rsidRPr="000B4216" w:rsidRDefault="00456A90" w:rsidP="009D7ACD">
      <w:pPr>
        <w:spacing w:before="0" w:after="0"/>
        <w:rPr>
          <w:rFonts w:cs="Arial"/>
          <w:b/>
          <w:i/>
          <w:iCs/>
          <w:szCs w:val="22"/>
        </w:rPr>
      </w:pPr>
      <w:r w:rsidRPr="000B4216">
        <w:rPr>
          <w:rFonts w:cs="Arial"/>
          <w:b/>
          <w:bCs/>
          <w:i/>
          <w:iCs/>
          <w:szCs w:val="22"/>
        </w:rPr>
        <w:tab/>
      </w:r>
      <w:r w:rsidRPr="000B4216">
        <w:rPr>
          <w:rFonts w:cs="Arial"/>
          <w:b/>
          <w:bCs/>
          <w:i/>
          <w:iCs/>
          <w:szCs w:val="22"/>
          <w:lang w:val="ru"/>
        </w:rPr>
        <w:t>Ограничения прав ответчика</w:t>
      </w:r>
    </w:p>
    <w:p w14:paraId="324AB75B" w14:textId="77777777" w:rsidR="006B7C5A" w:rsidRPr="000B4216" w:rsidRDefault="00C47CFB" w:rsidP="00136E10">
      <w:pPr>
        <w:spacing w:after="0"/>
        <w:ind w:left="720"/>
        <w:rPr>
          <w:rFonts w:cs="Arial"/>
          <w:szCs w:val="22"/>
        </w:rPr>
      </w:pPr>
      <w:r w:rsidRPr="000B4216">
        <w:rPr>
          <w:rFonts w:cs="Arial"/>
          <w:szCs w:val="22"/>
        </w:rPr>
        <w:t>The court should consider the following limitations to the Respondent’s rights:</w:t>
      </w:r>
    </w:p>
    <w:p w14:paraId="56A12E28" w14:textId="0E4083A8" w:rsidR="00992A13" w:rsidRPr="000B4216" w:rsidRDefault="006B7C5A" w:rsidP="009D7ACD">
      <w:pPr>
        <w:spacing w:before="0" w:after="0"/>
        <w:ind w:left="720"/>
        <w:rPr>
          <w:rFonts w:cs="Arial"/>
          <w:i/>
          <w:iCs/>
          <w:szCs w:val="22"/>
        </w:rPr>
      </w:pPr>
      <w:r w:rsidRPr="000B4216">
        <w:rPr>
          <w:rFonts w:cs="Arial"/>
          <w:i/>
          <w:iCs/>
          <w:szCs w:val="22"/>
          <w:lang w:val="ru"/>
        </w:rPr>
        <w:t>Суд должен рассмотреть следующие ограничения прав ответчика:</w:t>
      </w:r>
    </w:p>
    <w:p w14:paraId="7C1E36B1" w14:textId="77777777" w:rsidR="006B7C5A" w:rsidRPr="000B4216" w:rsidRDefault="00D84AAE" w:rsidP="00136E10">
      <w:pPr>
        <w:pStyle w:val="Body"/>
        <w:spacing w:after="0" w:line="240" w:lineRule="auto"/>
        <w:ind w:left="1440" w:hanging="360"/>
        <w:rPr>
          <w:rFonts w:cs="Arial"/>
          <w:sz w:val="22"/>
          <w:szCs w:val="22"/>
        </w:rPr>
      </w:pPr>
      <w:proofErr w:type="gramStart"/>
      <w:r w:rsidRPr="000B4216">
        <w:rPr>
          <w:rFonts w:cs="Arial"/>
          <w:sz w:val="22"/>
          <w:szCs w:val="22"/>
        </w:rPr>
        <w:t>[  ]</w:t>
      </w:r>
      <w:proofErr w:type="gramEnd"/>
      <w:r w:rsidRPr="000B4216">
        <w:rPr>
          <w:rFonts w:cs="Arial"/>
          <w:sz w:val="22"/>
          <w:szCs w:val="22"/>
        </w:rPr>
        <w:tab/>
        <w:t>To vote or hold an elected office.</w:t>
      </w:r>
    </w:p>
    <w:p w14:paraId="0074A741" w14:textId="308F60C8" w:rsidR="00992A13" w:rsidRPr="000B4216" w:rsidRDefault="00CD0156" w:rsidP="009D7ACD">
      <w:pPr>
        <w:pStyle w:val="Body"/>
        <w:spacing w:before="0" w:after="0" w:line="240" w:lineRule="auto"/>
        <w:ind w:left="1440" w:hanging="360"/>
        <w:rPr>
          <w:rFonts w:cs="Arial"/>
          <w:i/>
          <w:iCs/>
          <w:sz w:val="22"/>
          <w:szCs w:val="22"/>
        </w:rPr>
      </w:pPr>
      <w:r w:rsidRPr="000B4216">
        <w:rPr>
          <w:rFonts w:cs="Arial"/>
          <w:i/>
          <w:iCs/>
          <w:sz w:val="22"/>
          <w:szCs w:val="22"/>
        </w:rPr>
        <w:tab/>
      </w:r>
      <w:r w:rsidRPr="000B4216">
        <w:rPr>
          <w:rFonts w:cs="Arial"/>
          <w:i/>
          <w:iCs/>
          <w:sz w:val="22"/>
          <w:szCs w:val="22"/>
          <w:lang w:val="ru"/>
        </w:rPr>
        <w:t>Избирать или занимать выборные должности.</w:t>
      </w:r>
    </w:p>
    <w:p w14:paraId="5A5E8561" w14:textId="77777777" w:rsidR="006B7C5A" w:rsidRPr="000B4216" w:rsidRDefault="00D84AAE" w:rsidP="00136E10">
      <w:pPr>
        <w:pStyle w:val="Body"/>
        <w:spacing w:after="0" w:line="240" w:lineRule="auto"/>
        <w:ind w:left="1440" w:hanging="360"/>
        <w:rPr>
          <w:rFonts w:cs="Arial"/>
          <w:sz w:val="22"/>
          <w:szCs w:val="22"/>
        </w:rPr>
      </w:pPr>
      <w:proofErr w:type="gramStart"/>
      <w:r w:rsidRPr="000B4216">
        <w:rPr>
          <w:rFonts w:cs="Arial"/>
          <w:sz w:val="22"/>
          <w:szCs w:val="22"/>
        </w:rPr>
        <w:t>[  ]</w:t>
      </w:r>
      <w:proofErr w:type="gramEnd"/>
      <w:r w:rsidRPr="000B4216">
        <w:rPr>
          <w:rFonts w:cs="Arial"/>
          <w:sz w:val="22"/>
          <w:szCs w:val="22"/>
        </w:rPr>
        <w:tab/>
        <w:t xml:space="preserve">To marry, divorce, or </w:t>
      </w:r>
      <w:proofErr w:type="gramStart"/>
      <w:r w:rsidRPr="000B4216">
        <w:rPr>
          <w:rFonts w:cs="Arial"/>
          <w:sz w:val="22"/>
          <w:szCs w:val="22"/>
        </w:rPr>
        <w:t>enter into</w:t>
      </w:r>
      <w:proofErr w:type="gramEnd"/>
      <w:r w:rsidRPr="000B4216">
        <w:rPr>
          <w:rFonts w:cs="Arial"/>
          <w:sz w:val="22"/>
          <w:szCs w:val="22"/>
        </w:rPr>
        <w:t xml:space="preserve"> or end a state-registered domestic partnership.</w:t>
      </w:r>
    </w:p>
    <w:p w14:paraId="16411041" w14:textId="6C5E458F" w:rsidR="00992A13" w:rsidRPr="000B4216" w:rsidRDefault="00CD0156" w:rsidP="009D7ACD">
      <w:pPr>
        <w:pStyle w:val="Body"/>
        <w:spacing w:before="0" w:after="0" w:line="240" w:lineRule="auto"/>
        <w:ind w:left="1440" w:hanging="360"/>
        <w:rPr>
          <w:rFonts w:cs="Arial"/>
          <w:i/>
          <w:iCs/>
          <w:sz w:val="22"/>
          <w:szCs w:val="22"/>
        </w:rPr>
      </w:pPr>
      <w:r w:rsidRPr="000B4216">
        <w:rPr>
          <w:rFonts w:cs="Arial"/>
          <w:i/>
          <w:iCs/>
          <w:sz w:val="22"/>
          <w:szCs w:val="22"/>
        </w:rPr>
        <w:lastRenderedPageBreak/>
        <w:tab/>
      </w:r>
      <w:r w:rsidRPr="000B4216">
        <w:rPr>
          <w:rFonts w:cs="Arial"/>
          <w:i/>
          <w:iCs/>
          <w:sz w:val="22"/>
          <w:szCs w:val="22"/>
          <w:lang w:val="ru"/>
        </w:rPr>
        <w:t>Вступать в брак, разводиться, заключать или прекращать зарегистрированное в штате гражданское партнерство.</w:t>
      </w:r>
    </w:p>
    <w:p w14:paraId="33C357CD" w14:textId="77777777" w:rsidR="006B7C5A" w:rsidRPr="000B4216" w:rsidRDefault="00D84AAE" w:rsidP="00136E10">
      <w:pPr>
        <w:pStyle w:val="Body"/>
        <w:spacing w:after="0" w:line="240" w:lineRule="auto"/>
        <w:ind w:left="1440" w:hanging="360"/>
        <w:rPr>
          <w:rFonts w:cs="Arial"/>
          <w:sz w:val="22"/>
          <w:szCs w:val="22"/>
        </w:rPr>
      </w:pPr>
      <w:proofErr w:type="gramStart"/>
      <w:r w:rsidRPr="000B4216">
        <w:rPr>
          <w:rFonts w:cs="Arial"/>
          <w:sz w:val="22"/>
          <w:szCs w:val="22"/>
        </w:rPr>
        <w:t>[  ]</w:t>
      </w:r>
      <w:proofErr w:type="gramEnd"/>
      <w:r w:rsidRPr="000B4216">
        <w:rPr>
          <w:rFonts w:cs="Arial"/>
          <w:sz w:val="22"/>
          <w:szCs w:val="22"/>
        </w:rPr>
        <w:tab/>
        <w:t>To make or revoke a will.</w:t>
      </w:r>
    </w:p>
    <w:p w14:paraId="59194476" w14:textId="3D032B29" w:rsidR="00992A13" w:rsidRPr="000B4216" w:rsidRDefault="00CD0156" w:rsidP="009D7ACD">
      <w:pPr>
        <w:pStyle w:val="Body"/>
        <w:spacing w:before="0" w:after="0" w:line="240" w:lineRule="auto"/>
        <w:ind w:left="1440" w:hanging="360"/>
        <w:rPr>
          <w:rFonts w:cs="Arial"/>
          <w:i/>
          <w:iCs/>
          <w:sz w:val="22"/>
          <w:szCs w:val="22"/>
        </w:rPr>
      </w:pPr>
      <w:r w:rsidRPr="000B4216">
        <w:rPr>
          <w:rFonts w:cs="Arial"/>
          <w:i/>
          <w:iCs/>
          <w:sz w:val="22"/>
          <w:szCs w:val="22"/>
        </w:rPr>
        <w:tab/>
      </w:r>
      <w:r w:rsidRPr="000B4216">
        <w:rPr>
          <w:rFonts w:cs="Arial"/>
          <w:i/>
          <w:iCs/>
          <w:sz w:val="22"/>
          <w:szCs w:val="22"/>
          <w:lang w:val="ru"/>
        </w:rPr>
        <w:t>Составлять или отменять завещание.</w:t>
      </w:r>
    </w:p>
    <w:p w14:paraId="2DED1B8C" w14:textId="77777777" w:rsidR="006B7C5A" w:rsidRPr="000B4216" w:rsidRDefault="00351A27" w:rsidP="00136E10">
      <w:pPr>
        <w:pStyle w:val="Body"/>
        <w:spacing w:after="0" w:line="240" w:lineRule="auto"/>
        <w:ind w:left="1440" w:hanging="360"/>
        <w:rPr>
          <w:rFonts w:cs="Arial"/>
          <w:sz w:val="22"/>
          <w:szCs w:val="22"/>
        </w:rPr>
      </w:pPr>
      <w:proofErr w:type="gramStart"/>
      <w:r w:rsidRPr="000B4216">
        <w:rPr>
          <w:rFonts w:cs="Arial"/>
          <w:sz w:val="22"/>
          <w:szCs w:val="22"/>
        </w:rPr>
        <w:t>[  ]</w:t>
      </w:r>
      <w:proofErr w:type="gramEnd"/>
      <w:r w:rsidRPr="000B4216">
        <w:rPr>
          <w:rFonts w:cs="Arial"/>
          <w:sz w:val="22"/>
          <w:szCs w:val="22"/>
        </w:rPr>
        <w:tab/>
        <w:t>To make their own financial decisions about money.</w:t>
      </w:r>
    </w:p>
    <w:p w14:paraId="396446B6" w14:textId="13A921DF" w:rsidR="00351A27" w:rsidRPr="000B4216" w:rsidRDefault="00CD0156" w:rsidP="009D7ACD">
      <w:pPr>
        <w:pStyle w:val="Body"/>
        <w:spacing w:before="0" w:after="0" w:line="240" w:lineRule="auto"/>
        <w:ind w:left="1440" w:hanging="360"/>
        <w:rPr>
          <w:rFonts w:cs="Arial"/>
          <w:i/>
          <w:iCs/>
          <w:sz w:val="22"/>
          <w:szCs w:val="22"/>
        </w:rPr>
      </w:pPr>
      <w:r w:rsidRPr="000B4216">
        <w:rPr>
          <w:rFonts w:cs="Arial"/>
          <w:i/>
          <w:iCs/>
          <w:sz w:val="22"/>
          <w:szCs w:val="22"/>
        </w:rPr>
        <w:tab/>
      </w:r>
      <w:r w:rsidRPr="000B4216">
        <w:rPr>
          <w:rFonts w:cs="Arial"/>
          <w:i/>
          <w:iCs/>
          <w:sz w:val="22"/>
          <w:szCs w:val="22"/>
          <w:lang w:val="ru"/>
        </w:rPr>
        <w:t>Самостоятельно принимать финансовые решения, касающиеся денег.</w:t>
      </w:r>
    </w:p>
    <w:p w14:paraId="0F48EFE0" w14:textId="77777777" w:rsidR="006B7C5A" w:rsidRPr="000B4216" w:rsidRDefault="00D84AAE" w:rsidP="00136E10">
      <w:pPr>
        <w:pStyle w:val="Body"/>
        <w:spacing w:after="0" w:line="240" w:lineRule="auto"/>
        <w:ind w:left="1440" w:hanging="360"/>
        <w:rPr>
          <w:rFonts w:cs="Arial"/>
          <w:sz w:val="22"/>
          <w:szCs w:val="22"/>
        </w:rPr>
      </w:pPr>
      <w:proofErr w:type="gramStart"/>
      <w:r w:rsidRPr="000B4216">
        <w:rPr>
          <w:rFonts w:cs="Arial"/>
          <w:sz w:val="22"/>
          <w:szCs w:val="22"/>
        </w:rPr>
        <w:t>[  ]</w:t>
      </w:r>
      <w:proofErr w:type="gramEnd"/>
      <w:r w:rsidRPr="000B4216">
        <w:rPr>
          <w:rFonts w:cs="Arial"/>
          <w:sz w:val="22"/>
          <w:szCs w:val="22"/>
        </w:rPr>
        <w:tab/>
        <w:t xml:space="preserve">To </w:t>
      </w:r>
      <w:proofErr w:type="gramStart"/>
      <w:r w:rsidRPr="000B4216">
        <w:rPr>
          <w:rFonts w:cs="Arial"/>
          <w:sz w:val="22"/>
          <w:szCs w:val="22"/>
        </w:rPr>
        <w:t>enter into</w:t>
      </w:r>
      <w:proofErr w:type="gramEnd"/>
      <w:r w:rsidRPr="000B4216">
        <w:rPr>
          <w:rFonts w:cs="Arial"/>
          <w:sz w:val="22"/>
          <w:szCs w:val="22"/>
        </w:rPr>
        <w:t xml:space="preserve"> a contract.</w:t>
      </w:r>
    </w:p>
    <w:p w14:paraId="56F97C32" w14:textId="41650619" w:rsidR="00992A13" w:rsidRPr="000B4216" w:rsidRDefault="00CD0156" w:rsidP="009D7ACD">
      <w:pPr>
        <w:pStyle w:val="Body"/>
        <w:spacing w:before="0" w:after="0" w:line="240" w:lineRule="auto"/>
        <w:ind w:left="1440" w:hanging="360"/>
        <w:rPr>
          <w:rFonts w:cs="Arial"/>
          <w:i/>
          <w:iCs/>
          <w:sz w:val="22"/>
          <w:szCs w:val="22"/>
        </w:rPr>
      </w:pPr>
      <w:r w:rsidRPr="000B4216">
        <w:rPr>
          <w:rFonts w:cs="Arial"/>
          <w:i/>
          <w:iCs/>
          <w:sz w:val="22"/>
          <w:szCs w:val="22"/>
        </w:rPr>
        <w:tab/>
      </w:r>
      <w:r w:rsidRPr="000B4216">
        <w:rPr>
          <w:rFonts w:cs="Arial"/>
          <w:i/>
          <w:iCs/>
          <w:sz w:val="22"/>
          <w:szCs w:val="22"/>
          <w:lang w:val="ru"/>
        </w:rPr>
        <w:t>Заключать договор.</w:t>
      </w:r>
    </w:p>
    <w:p w14:paraId="7B646A97" w14:textId="77777777" w:rsidR="006B7C5A" w:rsidRPr="000B4216" w:rsidRDefault="00D84AAE" w:rsidP="00136E10">
      <w:pPr>
        <w:pStyle w:val="Body"/>
        <w:spacing w:after="0" w:line="240" w:lineRule="auto"/>
        <w:ind w:left="1440" w:hanging="360"/>
        <w:rPr>
          <w:rFonts w:cs="Arial"/>
          <w:sz w:val="22"/>
          <w:szCs w:val="22"/>
        </w:rPr>
      </w:pPr>
      <w:proofErr w:type="gramStart"/>
      <w:r w:rsidRPr="000B4216">
        <w:rPr>
          <w:rFonts w:cs="Arial"/>
          <w:sz w:val="22"/>
          <w:szCs w:val="22"/>
        </w:rPr>
        <w:t>[  ]</w:t>
      </w:r>
      <w:proofErr w:type="gramEnd"/>
      <w:r w:rsidRPr="000B4216">
        <w:rPr>
          <w:rFonts w:cs="Arial"/>
          <w:sz w:val="22"/>
          <w:szCs w:val="22"/>
        </w:rPr>
        <w:tab/>
        <w:t>To appoint someone to act on their behalf.</w:t>
      </w:r>
    </w:p>
    <w:p w14:paraId="3C1E8054" w14:textId="4CF4AF83" w:rsidR="00992A13" w:rsidRPr="000B4216" w:rsidRDefault="00CD0156" w:rsidP="009D7ACD">
      <w:pPr>
        <w:pStyle w:val="Body"/>
        <w:spacing w:before="0" w:after="0" w:line="240" w:lineRule="auto"/>
        <w:ind w:left="1440" w:hanging="360"/>
        <w:rPr>
          <w:rFonts w:cs="Arial"/>
          <w:i/>
          <w:iCs/>
          <w:sz w:val="22"/>
          <w:szCs w:val="22"/>
        </w:rPr>
      </w:pPr>
      <w:r w:rsidRPr="000B4216">
        <w:rPr>
          <w:rFonts w:cs="Arial"/>
          <w:i/>
          <w:iCs/>
          <w:sz w:val="22"/>
          <w:szCs w:val="22"/>
        </w:rPr>
        <w:tab/>
      </w:r>
      <w:r w:rsidRPr="000B4216">
        <w:rPr>
          <w:rFonts w:cs="Arial"/>
          <w:i/>
          <w:iCs/>
          <w:sz w:val="22"/>
          <w:szCs w:val="22"/>
          <w:lang w:val="ru"/>
        </w:rPr>
        <w:t>Назначать кого-либо действовать от своего имени.</w:t>
      </w:r>
    </w:p>
    <w:p w14:paraId="13BAE0B5" w14:textId="77777777" w:rsidR="006B7C5A" w:rsidRPr="000B4216" w:rsidRDefault="00D84AAE" w:rsidP="00136E10">
      <w:pPr>
        <w:pStyle w:val="Body"/>
        <w:spacing w:after="0" w:line="240" w:lineRule="auto"/>
        <w:ind w:left="1440" w:hanging="360"/>
        <w:rPr>
          <w:rFonts w:cs="Arial"/>
          <w:sz w:val="22"/>
          <w:szCs w:val="22"/>
        </w:rPr>
      </w:pPr>
      <w:proofErr w:type="gramStart"/>
      <w:r w:rsidRPr="000B4216">
        <w:rPr>
          <w:rFonts w:cs="Arial"/>
          <w:sz w:val="22"/>
          <w:szCs w:val="22"/>
        </w:rPr>
        <w:t>[  ]</w:t>
      </w:r>
      <w:proofErr w:type="gramEnd"/>
      <w:r w:rsidRPr="000B4216">
        <w:rPr>
          <w:rFonts w:cs="Arial"/>
          <w:sz w:val="22"/>
          <w:szCs w:val="22"/>
        </w:rPr>
        <w:tab/>
        <w:t>To sue and be sued, other than through a guardian.</w:t>
      </w:r>
    </w:p>
    <w:p w14:paraId="792DDB26" w14:textId="6AA4A1D2" w:rsidR="00992A13" w:rsidRPr="000B4216" w:rsidRDefault="00CD0156" w:rsidP="009D7ACD">
      <w:pPr>
        <w:pStyle w:val="Body"/>
        <w:spacing w:before="0" w:after="0" w:line="240" w:lineRule="auto"/>
        <w:ind w:left="1440" w:hanging="360"/>
        <w:rPr>
          <w:rFonts w:cs="Arial"/>
          <w:i/>
          <w:iCs/>
          <w:sz w:val="22"/>
          <w:szCs w:val="22"/>
        </w:rPr>
      </w:pPr>
      <w:r w:rsidRPr="000B4216">
        <w:rPr>
          <w:rFonts w:cs="Arial"/>
          <w:i/>
          <w:iCs/>
          <w:sz w:val="22"/>
          <w:szCs w:val="22"/>
        </w:rPr>
        <w:tab/>
      </w:r>
      <w:r w:rsidRPr="000B4216">
        <w:rPr>
          <w:rFonts w:cs="Arial"/>
          <w:i/>
          <w:iCs/>
          <w:sz w:val="22"/>
          <w:szCs w:val="22"/>
          <w:lang w:val="ru"/>
        </w:rPr>
        <w:t>Подавать иск в суд и/или быть ответчиком по иску, кроме как через опекуна.</w:t>
      </w:r>
    </w:p>
    <w:p w14:paraId="137A9975" w14:textId="77777777" w:rsidR="006B7C5A" w:rsidRPr="000B4216" w:rsidRDefault="00D84AAE" w:rsidP="00136E10">
      <w:pPr>
        <w:pStyle w:val="Body"/>
        <w:spacing w:after="0" w:line="240" w:lineRule="auto"/>
        <w:ind w:left="1440" w:hanging="360"/>
        <w:rPr>
          <w:rFonts w:cs="Arial"/>
          <w:sz w:val="22"/>
          <w:szCs w:val="22"/>
        </w:rPr>
      </w:pPr>
      <w:proofErr w:type="gramStart"/>
      <w:r w:rsidRPr="000B4216">
        <w:rPr>
          <w:rFonts w:cs="Arial"/>
          <w:sz w:val="22"/>
          <w:szCs w:val="22"/>
        </w:rPr>
        <w:t>[  ]</w:t>
      </w:r>
      <w:proofErr w:type="gramEnd"/>
      <w:r w:rsidRPr="000B4216">
        <w:rPr>
          <w:rFonts w:cs="Arial"/>
          <w:sz w:val="22"/>
          <w:szCs w:val="22"/>
        </w:rPr>
        <w:tab/>
        <w:t>To possess a license to drive.</w:t>
      </w:r>
    </w:p>
    <w:p w14:paraId="6F3D2954" w14:textId="763FD696" w:rsidR="00992A13" w:rsidRPr="000B4216" w:rsidRDefault="00CD0156" w:rsidP="009D7ACD">
      <w:pPr>
        <w:pStyle w:val="Body"/>
        <w:spacing w:before="0" w:after="0" w:line="240" w:lineRule="auto"/>
        <w:ind w:left="1440" w:hanging="360"/>
        <w:rPr>
          <w:rFonts w:cs="Arial"/>
          <w:i/>
          <w:iCs/>
          <w:sz w:val="22"/>
          <w:szCs w:val="22"/>
        </w:rPr>
      </w:pPr>
      <w:r w:rsidRPr="000B4216">
        <w:rPr>
          <w:rFonts w:cs="Arial"/>
          <w:i/>
          <w:iCs/>
          <w:sz w:val="22"/>
          <w:szCs w:val="22"/>
        </w:rPr>
        <w:tab/>
      </w:r>
      <w:r w:rsidRPr="000B4216">
        <w:rPr>
          <w:rFonts w:cs="Arial"/>
          <w:i/>
          <w:iCs/>
          <w:sz w:val="22"/>
          <w:szCs w:val="22"/>
          <w:lang w:val="ru"/>
        </w:rPr>
        <w:t>Обладать водительским удостоверением.</w:t>
      </w:r>
    </w:p>
    <w:p w14:paraId="76D332E2" w14:textId="77777777" w:rsidR="006B7C5A" w:rsidRPr="000B4216" w:rsidRDefault="00D84AAE" w:rsidP="00136E10">
      <w:pPr>
        <w:pStyle w:val="Body"/>
        <w:spacing w:after="0" w:line="240" w:lineRule="auto"/>
        <w:ind w:left="1440" w:hanging="360"/>
        <w:rPr>
          <w:rFonts w:cs="Arial"/>
          <w:sz w:val="22"/>
          <w:szCs w:val="22"/>
        </w:rPr>
      </w:pPr>
      <w:proofErr w:type="gramStart"/>
      <w:r w:rsidRPr="000B4216">
        <w:rPr>
          <w:rFonts w:cs="Arial"/>
          <w:sz w:val="22"/>
          <w:szCs w:val="22"/>
        </w:rPr>
        <w:t>[  ]</w:t>
      </w:r>
      <w:proofErr w:type="gramEnd"/>
      <w:r w:rsidRPr="000B4216">
        <w:rPr>
          <w:rFonts w:cs="Arial"/>
          <w:sz w:val="22"/>
          <w:szCs w:val="22"/>
        </w:rPr>
        <w:tab/>
        <w:t>To buy, sell, own, mortgage, or lease property.</w:t>
      </w:r>
    </w:p>
    <w:p w14:paraId="18676458" w14:textId="5A83C19B" w:rsidR="00992A13" w:rsidRPr="000B4216" w:rsidRDefault="00CD0156" w:rsidP="009D7ACD">
      <w:pPr>
        <w:pStyle w:val="Body"/>
        <w:spacing w:before="0" w:after="0" w:line="240" w:lineRule="auto"/>
        <w:ind w:left="1440" w:hanging="360"/>
        <w:rPr>
          <w:rFonts w:cs="Arial"/>
          <w:i/>
          <w:iCs/>
          <w:sz w:val="22"/>
          <w:szCs w:val="22"/>
        </w:rPr>
      </w:pPr>
      <w:r w:rsidRPr="000B4216">
        <w:rPr>
          <w:rFonts w:cs="Arial"/>
          <w:i/>
          <w:iCs/>
          <w:sz w:val="22"/>
          <w:szCs w:val="22"/>
        </w:rPr>
        <w:tab/>
      </w:r>
      <w:r w:rsidRPr="000B4216">
        <w:rPr>
          <w:rFonts w:cs="Arial"/>
          <w:i/>
          <w:iCs/>
          <w:sz w:val="22"/>
          <w:szCs w:val="22"/>
          <w:lang w:val="ru"/>
        </w:rPr>
        <w:t>Покупать, продавать, владеть, закладывать или арендовать имущество.</w:t>
      </w:r>
    </w:p>
    <w:p w14:paraId="64EFD05F" w14:textId="77777777" w:rsidR="006B7C5A" w:rsidRPr="000B4216" w:rsidRDefault="00D84AAE" w:rsidP="00136E10">
      <w:pPr>
        <w:pStyle w:val="Body"/>
        <w:spacing w:after="0" w:line="240" w:lineRule="auto"/>
        <w:ind w:left="1440" w:hanging="360"/>
        <w:rPr>
          <w:rFonts w:cs="Arial"/>
          <w:sz w:val="22"/>
          <w:szCs w:val="22"/>
        </w:rPr>
      </w:pPr>
      <w:proofErr w:type="gramStart"/>
      <w:r w:rsidRPr="000B4216">
        <w:rPr>
          <w:rFonts w:cs="Arial"/>
          <w:sz w:val="22"/>
          <w:szCs w:val="22"/>
        </w:rPr>
        <w:t>[  ]</w:t>
      </w:r>
      <w:proofErr w:type="gramEnd"/>
      <w:r w:rsidRPr="000B4216">
        <w:rPr>
          <w:rFonts w:cs="Arial"/>
          <w:sz w:val="22"/>
          <w:szCs w:val="22"/>
        </w:rPr>
        <w:tab/>
        <w:t>To consent to or refuse medical treatment.</w:t>
      </w:r>
    </w:p>
    <w:p w14:paraId="51813BF0" w14:textId="285D2D3F" w:rsidR="00992A13" w:rsidRPr="000B4216" w:rsidRDefault="00CD0156" w:rsidP="009D7ACD">
      <w:pPr>
        <w:pStyle w:val="Body"/>
        <w:spacing w:before="0" w:after="0" w:line="240" w:lineRule="auto"/>
        <w:ind w:left="1440" w:hanging="360"/>
        <w:rPr>
          <w:rFonts w:cs="Arial"/>
          <w:i/>
          <w:iCs/>
          <w:sz w:val="22"/>
          <w:szCs w:val="22"/>
        </w:rPr>
      </w:pPr>
      <w:r w:rsidRPr="000B4216">
        <w:rPr>
          <w:rFonts w:cs="Arial"/>
          <w:i/>
          <w:iCs/>
          <w:sz w:val="22"/>
          <w:szCs w:val="22"/>
        </w:rPr>
        <w:tab/>
      </w:r>
      <w:r w:rsidRPr="000B4216">
        <w:rPr>
          <w:rFonts w:cs="Arial"/>
          <w:i/>
          <w:iCs/>
          <w:sz w:val="22"/>
          <w:szCs w:val="22"/>
          <w:lang w:val="ru"/>
        </w:rPr>
        <w:t>Соглашаться на медицинское обслуживание или отказываться от него.</w:t>
      </w:r>
    </w:p>
    <w:p w14:paraId="41C149B0" w14:textId="77777777" w:rsidR="006B7C5A" w:rsidRPr="000B4216" w:rsidRDefault="00D84AAE" w:rsidP="00136E10">
      <w:pPr>
        <w:pStyle w:val="Body"/>
        <w:spacing w:after="0" w:line="240" w:lineRule="auto"/>
        <w:ind w:left="1440" w:hanging="360"/>
        <w:rPr>
          <w:rFonts w:cs="Arial"/>
          <w:sz w:val="22"/>
          <w:szCs w:val="22"/>
        </w:rPr>
      </w:pPr>
      <w:proofErr w:type="gramStart"/>
      <w:r w:rsidRPr="000B4216">
        <w:rPr>
          <w:rFonts w:cs="Arial"/>
          <w:sz w:val="22"/>
          <w:szCs w:val="22"/>
        </w:rPr>
        <w:t>[  ]</w:t>
      </w:r>
      <w:proofErr w:type="gramEnd"/>
      <w:r w:rsidRPr="000B4216">
        <w:rPr>
          <w:rFonts w:cs="Arial"/>
          <w:sz w:val="22"/>
          <w:szCs w:val="22"/>
        </w:rPr>
        <w:tab/>
        <w:t>To decide who shall provide care and assistance.</w:t>
      </w:r>
    </w:p>
    <w:p w14:paraId="65E55A53" w14:textId="4B9CB669" w:rsidR="00992A13" w:rsidRPr="000B4216" w:rsidRDefault="00CD0156" w:rsidP="009D7ACD">
      <w:pPr>
        <w:pStyle w:val="Body"/>
        <w:spacing w:before="0" w:after="0" w:line="240" w:lineRule="auto"/>
        <w:ind w:left="1440" w:hanging="360"/>
        <w:rPr>
          <w:rFonts w:cs="Arial"/>
          <w:i/>
          <w:iCs/>
          <w:sz w:val="22"/>
          <w:szCs w:val="22"/>
        </w:rPr>
      </w:pPr>
      <w:r w:rsidRPr="000B4216">
        <w:rPr>
          <w:rFonts w:cs="Arial"/>
          <w:i/>
          <w:iCs/>
          <w:sz w:val="22"/>
          <w:szCs w:val="22"/>
        </w:rPr>
        <w:tab/>
      </w:r>
      <w:r w:rsidRPr="000B4216">
        <w:rPr>
          <w:rFonts w:cs="Arial"/>
          <w:i/>
          <w:iCs/>
          <w:sz w:val="22"/>
          <w:szCs w:val="22"/>
          <w:lang w:val="ru"/>
        </w:rPr>
        <w:t>Решать, кто будет обеспечивать уход и помощь.</w:t>
      </w:r>
    </w:p>
    <w:p w14:paraId="3A44716D" w14:textId="77777777" w:rsidR="006B7C5A" w:rsidRPr="000B4216" w:rsidRDefault="00D84AAE" w:rsidP="00136E10">
      <w:pPr>
        <w:pStyle w:val="Body"/>
        <w:spacing w:after="0" w:line="240" w:lineRule="auto"/>
        <w:ind w:left="1440" w:hanging="360"/>
        <w:rPr>
          <w:rFonts w:cs="Arial"/>
          <w:sz w:val="22"/>
          <w:szCs w:val="22"/>
        </w:rPr>
      </w:pPr>
      <w:proofErr w:type="gramStart"/>
      <w:r w:rsidRPr="000B4216">
        <w:rPr>
          <w:rFonts w:cs="Arial"/>
          <w:sz w:val="22"/>
          <w:szCs w:val="22"/>
        </w:rPr>
        <w:t>[  ]</w:t>
      </w:r>
      <w:proofErr w:type="gramEnd"/>
      <w:r w:rsidRPr="000B4216">
        <w:rPr>
          <w:rFonts w:cs="Arial"/>
          <w:sz w:val="22"/>
          <w:szCs w:val="22"/>
        </w:rPr>
        <w:tab/>
        <w:t>To make decisions regarding social aspects of life.</w:t>
      </w:r>
    </w:p>
    <w:p w14:paraId="2AC710D3" w14:textId="0F0CE5D9" w:rsidR="00992A13" w:rsidRPr="000B4216" w:rsidRDefault="00CD0156" w:rsidP="009D7ACD">
      <w:pPr>
        <w:pStyle w:val="Body"/>
        <w:spacing w:before="0" w:after="0" w:line="240" w:lineRule="auto"/>
        <w:ind w:left="1440" w:hanging="360"/>
        <w:rPr>
          <w:rFonts w:cs="Arial"/>
          <w:i/>
          <w:iCs/>
          <w:sz w:val="22"/>
          <w:szCs w:val="22"/>
        </w:rPr>
      </w:pPr>
      <w:r w:rsidRPr="000B4216">
        <w:rPr>
          <w:rFonts w:cs="Arial"/>
          <w:i/>
          <w:iCs/>
          <w:sz w:val="22"/>
          <w:szCs w:val="22"/>
        </w:rPr>
        <w:tab/>
      </w:r>
      <w:r w:rsidRPr="000B4216">
        <w:rPr>
          <w:rFonts w:cs="Arial"/>
          <w:i/>
          <w:iCs/>
          <w:sz w:val="22"/>
          <w:szCs w:val="22"/>
          <w:lang w:val="ru"/>
        </w:rPr>
        <w:t>Принимать решения, касающиеся социальных аспектов жизни.</w:t>
      </w:r>
    </w:p>
    <w:p w14:paraId="2C4C0CED" w14:textId="77777777" w:rsidR="006B7C5A" w:rsidRPr="000B4216" w:rsidRDefault="00D84AAE" w:rsidP="00136E10">
      <w:pPr>
        <w:spacing w:after="0"/>
        <w:ind w:left="1440" w:hanging="360"/>
        <w:rPr>
          <w:rFonts w:cs="Arial"/>
          <w:szCs w:val="22"/>
        </w:rPr>
      </w:pPr>
      <w:proofErr w:type="gramStart"/>
      <w:r w:rsidRPr="000B4216">
        <w:rPr>
          <w:rFonts w:cs="Arial"/>
          <w:szCs w:val="22"/>
        </w:rPr>
        <w:t>[  ]</w:t>
      </w:r>
      <w:proofErr w:type="gramEnd"/>
      <w:r w:rsidRPr="000B4216">
        <w:rPr>
          <w:rFonts w:cs="Arial"/>
          <w:szCs w:val="22"/>
        </w:rPr>
        <w:tab/>
        <w:t>The court should grant the following other limitations and restrictions:</w:t>
      </w:r>
    </w:p>
    <w:p w14:paraId="31DD2CFE" w14:textId="6459D299" w:rsidR="00F24D73" w:rsidRPr="000B4216" w:rsidRDefault="00CD0156" w:rsidP="009D7ACD">
      <w:pPr>
        <w:spacing w:before="0" w:after="0"/>
        <w:ind w:left="1440" w:hanging="360"/>
        <w:rPr>
          <w:rFonts w:cs="Arial"/>
          <w:i/>
          <w:iCs/>
          <w:szCs w:val="22"/>
          <w:u w:val="single"/>
        </w:rPr>
      </w:pPr>
      <w:r w:rsidRPr="000B4216">
        <w:rPr>
          <w:rFonts w:cs="Arial"/>
          <w:i/>
          <w:iCs/>
          <w:szCs w:val="22"/>
        </w:rPr>
        <w:tab/>
      </w:r>
      <w:r w:rsidRPr="000B4216">
        <w:rPr>
          <w:rFonts w:cs="Arial"/>
          <w:i/>
          <w:iCs/>
          <w:szCs w:val="22"/>
          <w:lang w:val="ru"/>
        </w:rPr>
        <w:t>Суд должен установить следующие другие ограничения и запреты:</w:t>
      </w:r>
    </w:p>
    <w:p w14:paraId="0D13EAE9" w14:textId="717731FF" w:rsidR="00F24D73" w:rsidRPr="000B4216" w:rsidRDefault="00F24D73" w:rsidP="00A650E6">
      <w:pPr>
        <w:tabs>
          <w:tab w:val="left" w:pos="9360"/>
        </w:tabs>
        <w:spacing w:after="0"/>
        <w:ind w:left="1440"/>
        <w:rPr>
          <w:rFonts w:cs="Arial"/>
          <w:szCs w:val="22"/>
          <w:u w:val="single"/>
        </w:rPr>
      </w:pPr>
      <w:r w:rsidRPr="000B4216">
        <w:rPr>
          <w:rFonts w:cs="Arial"/>
          <w:szCs w:val="22"/>
          <w:u w:val="single"/>
        </w:rPr>
        <w:tab/>
      </w:r>
    </w:p>
    <w:p w14:paraId="5027AFEE" w14:textId="3B128657" w:rsidR="00F24D73" w:rsidRPr="000B4216" w:rsidRDefault="00F24D73" w:rsidP="00A650E6">
      <w:pPr>
        <w:tabs>
          <w:tab w:val="left" w:pos="9360"/>
        </w:tabs>
        <w:spacing w:after="0"/>
        <w:ind w:left="1440"/>
        <w:rPr>
          <w:rFonts w:cs="Arial"/>
          <w:szCs w:val="22"/>
          <w:u w:val="single"/>
        </w:rPr>
      </w:pPr>
      <w:r w:rsidRPr="000B4216">
        <w:rPr>
          <w:rFonts w:cs="Arial"/>
          <w:szCs w:val="22"/>
          <w:u w:val="single"/>
        </w:rPr>
        <w:tab/>
      </w:r>
    </w:p>
    <w:p w14:paraId="7C0DEA6A" w14:textId="77777777" w:rsidR="006B7C5A" w:rsidRPr="000B4216" w:rsidRDefault="00351A27" w:rsidP="00136E10">
      <w:pPr>
        <w:spacing w:after="0"/>
        <w:ind w:left="720" w:hanging="720"/>
        <w:rPr>
          <w:rFonts w:cs="Arial"/>
          <w:b/>
          <w:szCs w:val="22"/>
        </w:rPr>
      </w:pPr>
      <w:r w:rsidRPr="000B4216">
        <w:rPr>
          <w:rFonts w:cs="Arial"/>
          <w:b/>
          <w:bCs/>
          <w:szCs w:val="22"/>
        </w:rPr>
        <w:t>14.</w:t>
      </w:r>
      <w:r w:rsidRPr="000B4216">
        <w:rPr>
          <w:rFonts w:cs="Arial"/>
          <w:b/>
          <w:bCs/>
          <w:szCs w:val="22"/>
        </w:rPr>
        <w:tab/>
        <w:t>Restrictions on Respondent’s Right to Communicate, Visit, Interact with Others</w:t>
      </w:r>
    </w:p>
    <w:p w14:paraId="1D951BA6" w14:textId="50B88262" w:rsidR="006759A5" w:rsidRPr="000B4216" w:rsidRDefault="00A650E6" w:rsidP="009D7ACD">
      <w:pPr>
        <w:spacing w:before="0" w:after="0"/>
        <w:ind w:left="720" w:hanging="720"/>
        <w:rPr>
          <w:rFonts w:cs="Arial"/>
          <w:i/>
          <w:iCs/>
          <w:szCs w:val="22"/>
        </w:rPr>
      </w:pPr>
      <w:r w:rsidRPr="000B4216">
        <w:rPr>
          <w:rFonts w:cs="Arial"/>
          <w:b/>
          <w:bCs/>
          <w:i/>
          <w:iCs/>
          <w:szCs w:val="22"/>
        </w:rPr>
        <w:tab/>
      </w:r>
      <w:r w:rsidRPr="000B4216">
        <w:rPr>
          <w:rFonts w:cs="Arial"/>
          <w:b/>
          <w:bCs/>
          <w:i/>
          <w:iCs/>
          <w:szCs w:val="22"/>
          <w:lang w:val="ru"/>
        </w:rPr>
        <w:t>Ограничения права ответчика на общение, посещение, взаимодействие с другими людьми</w:t>
      </w:r>
    </w:p>
    <w:p w14:paraId="3A6A40C8" w14:textId="77777777" w:rsidR="006B7C5A" w:rsidRPr="000B4216" w:rsidRDefault="006759A5" w:rsidP="00136E10">
      <w:pPr>
        <w:pStyle w:val="Body"/>
        <w:spacing w:after="0" w:line="240" w:lineRule="auto"/>
        <w:ind w:left="1080" w:hanging="360"/>
        <w:rPr>
          <w:rFonts w:cs="Arial"/>
          <w:sz w:val="22"/>
          <w:szCs w:val="22"/>
        </w:rPr>
      </w:pPr>
      <w:proofErr w:type="gramStart"/>
      <w:r w:rsidRPr="000B4216">
        <w:rPr>
          <w:rFonts w:cs="Arial"/>
          <w:sz w:val="22"/>
          <w:szCs w:val="22"/>
        </w:rPr>
        <w:t>[  ]</w:t>
      </w:r>
      <w:proofErr w:type="gramEnd"/>
      <w:r w:rsidRPr="000B4216">
        <w:rPr>
          <w:rFonts w:cs="Arial"/>
          <w:sz w:val="22"/>
          <w:szCs w:val="22"/>
        </w:rPr>
        <w:tab/>
        <w:t>Contact with the following individuals should be restricted as specified:</w:t>
      </w:r>
    </w:p>
    <w:p w14:paraId="7C526F24" w14:textId="22E4C55C" w:rsidR="006759A5" w:rsidRPr="000B4216" w:rsidRDefault="00A650E6" w:rsidP="009D7ACD">
      <w:pPr>
        <w:pStyle w:val="Body"/>
        <w:spacing w:before="0" w:after="0" w:line="240" w:lineRule="auto"/>
        <w:ind w:left="1080" w:hanging="360"/>
        <w:rPr>
          <w:rFonts w:cs="Arial"/>
          <w:i/>
          <w:iCs/>
          <w:sz w:val="22"/>
          <w:szCs w:val="22"/>
        </w:rPr>
      </w:pPr>
      <w:r w:rsidRPr="000B4216">
        <w:rPr>
          <w:rFonts w:cs="Arial"/>
          <w:i/>
          <w:iCs/>
          <w:sz w:val="22"/>
          <w:szCs w:val="22"/>
        </w:rPr>
        <w:tab/>
      </w:r>
      <w:r w:rsidRPr="000B4216">
        <w:rPr>
          <w:rFonts w:cs="Arial"/>
          <w:i/>
          <w:iCs/>
          <w:sz w:val="22"/>
          <w:szCs w:val="22"/>
          <w:lang w:val="ru"/>
        </w:rPr>
        <w:t>Контакты со следующими лицами должны быть ограничены, как указано:</w:t>
      </w:r>
    </w:p>
    <w:p w14:paraId="017EAEFE" w14:textId="2C7ED19A" w:rsidR="00F24D73" w:rsidRPr="000B4216" w:rsidRDefault="00F24D73" w:rsidP="00A650E6">
      <w:pPr>
        <w:tabs>
          <w:tab w:val="left" w:pos="9360"/>
        </w:tabs>
        <w:spacing w:after="0"/>
        <w:ind w:left="1080"/>
        <w:rPr>
          <w:rFonts w:cs="Arial"/>
          <w:szCs w:val="22"/>
          <w:u w:val="single"/>
        </w:rPr>
      </w:pPr>
      <w:r w:rsidRPr="000B4216">
        <w:rPr>
          <w:rFonts w:cs="Arial"/>
          <w:szCs w:val="22"/>
          <w:u w:val="single"/>
        </w:rPr>
        <w:tab/>
      </w:r>
    </w:p>
    <w:p w14:paraId="740C03F0" w14:textId="48F4FD55" w:rsidR="00F24D73" w:rsidRPr="000B4216" w:rsidRDefault="00F24D73" w:rsidP="00A650E6">
      <w:pPr>
        <w:tabs>
          <w:tab w:val="left" w:pos="9360"/>
        </w:tabs>
        <w:spacing w:after="0"/>
        <w:ind w:left="1080"/>
        <w:rPr>
          <w:rFonts w:cs="Arial"/>
          <w:szCs w:val="22"/>
          <w:u w:val="single"/>
        </w:rPr>
      </w:pPr>
      <w:r w:rsidRPr="000B4216">
        <w:rPr>
          <w:rFonts w:cs="Arial"/>
          <w:szCs w:val="22"/>
          <w:u w:val="single"/>
        </w:rPr>
        <w:tab/>
      </w:r>
    </w:p>
    <w:p w14:paraId="0BFFFAD7" w14:textId="2A87FFC2" w:rsidR="00F24D73" w:rsidRPr="000B4216" w:rsidRDefault="00F24D73" w:rsidP="00A650E6">
      <w:pPr>
        <w:tabs>
          <w:tab w:val="left" w:pos="9360"/>
        </w:tabs>
        <w:spacing w:after="0"/>
        <w:ind w:left="1080"/>
        <w:rPr>
          <w:rFonts w:cs="Arial"/>
          <w:szCs w:val="22"/>
          <w:u w:val="single"/>
        </w:rPr>
      </w:pPr>
      <w:r w:rsidRPr="000B4216">
        <w:rPr>
          <w:rFonts w:cs="Arial"/>
          <w:szCs w:val="22"/>
          <w:u w:val="single"/>
        </w:rPr>
        <w:tab/>
      </w:r>
    </w:p>
    <w:p w14:paraId="5828A6C9" w14:textId="77777777" w:rsidR="006B7C5A" w:rsidRPr="000B4216" w:rsidRDefault="006759A5" w:rsidP="00136E10">
      <w:pPr>
        <w:pStyle w:val="Body"/>
        <w:spacing w:after="0" w:line="240" w:lineRule="auto"/>
        <w:ind w:left="1080"/>
        <w:rPr>
          <w:rFonts w:cs="Arial"/>
          <w:i/>
          <w:sz w:val="22"/>
          <w:szCs w:val="22"/>
        </w:rPr>
      </w:pPr>
      <w:r w:rsidRPr="000B4216">
        <w:rPr>
          <w:rFonts w:cs="Arial"/>
          <w:sz w:val="22"/>
          <w:szCs w:val="22"/>
        </w:rPr>
        <w:t>These facts support my requests. (</w:t>
      </w:r>
      <w:r w:rsidRPr="000B4216">
        <w:rPr>
          <w:rFonts w:cs="Arial"/>
          <w:i/>
          <w:iCs/>
          <w:sz w:val="22"/>
          <w:szCs w:val="22"/>
        </w:rPr>
        <w:t>Please be as specific as possible. You can use more paper or attach documents if necessary.)</w:t>
      </w:r>
    </w:p>
    <w:p w14:paraId="7646B14A" w14:textId="727C1047" w:rsidR="006759A5" w:rsidRPr="000B4216" w:rsidRDefault="006B7C5A" w:rsidP="009D7ACD">
      <w:pPr>
        <w:pStyle w:val="Body"/>
        <w:spacing w:before="0" w:after="0" w:line="240" w:lineRule="auto"/>
        <w:ind w:left="1080"/>
        <w:rPr>
          <w:rFonts w:cs="Arial"/>
          <w:i/>
          <w:iCs/>
          <w:sz w:val="22"/>
          <w:szCs w:val="22"/>
          <w:lang w:val="ru"/>
        </w:rPr>
      </w:pPr>
      <w:r w:rsidRPr="000B4216">
        <w:rPr>
          <w:rFonts w:cs="Arial"/>
          <w:i/>
          <w:iCs/>
          <w:sz w:val="22"/>
          <w:szCs w:val="22"/>
          <w:lang w:val="ru"/>
        </w:rPr>
        <w:lastRenderedPageBreak/>
        <w:t>Эти факты подтверждают мои просьбы. Описывайте обстоятельства как можно более конкретно. При необходимости вы можете использовать дополнительные страницы или приложить документы).</w:t>
      </w:r>
    </w:p>
    <w:p w14:paraId="110C6403" w14:textId="3CCB061A" w:rsidR="00F24D73" w:rsidRPr="000B4216" w:rsidRDefault="00F24D73" w:rsidP="00A650E6">
      <w:pPr>
        <w:tabs>
          <w:tab w:val="left" w:pos="9360"/>
        </w:tabs>
        <w:spacing w:after="0"/>
        <w:ind w:left="1080"/>
        <w:rPr>
          <w:rFonts w:cs="Arial"/>
          <w:szCs w:val="22"/>
          <w:u w:val="single"/>
          <w:lang w:val="ru"/>
        </w:rPr>
      </w:pPr>
      <w:r w:rsidRPr="000B4216">
        <w:rPr>
          <w:rFonts w:cs="Arial"/>
          <w:szCs w:val="22"/>
          <w:u w:val="single"/>
          <w:lang w:val="ru"/>
        </w:rPr>
        <w:tab/>
      </w:r>
    </w:p>
    <w:p w14:paraId="236591F2" w14:textId="04D8A125" w:rsidR="00F24D73" w:rsidRPr="000B4216" w:rsidRDefault="00F24D73" w:rsidP="00A650E6">
      <w:pPr>
        <w:tabs>
          <w:tab w:val="left" w:pos="9360"/>
        </w:tabs>
        <w:spacing w:after="0"/>
        <w:ind w:left="1080"/>
        <w:rPr>
          <w:rFonts w:cs="Arial"/>
          <w:szCs w:val="22"/>
          <w:u w:val="single"/>
          <w:lang w:val="ru"/>
        </w:rPr>
      </w:pPr>
      <w:r w:rsidRPr="000B4216">
        <w:rPr>
          <w:rFonts w:cs="Arial"/>
          <w:szCs w:val="22"/>
          <w:u w:val="single"/>
          <w:lang w:val="ru"/>
        </w:rPr>
        <w:tab/>
      </w:r>
    </w:p>
    <w:p w14:paraId="0A9CB600" w14:textId="01907CB4" w:rsidR="00F24D73" w:rsidRPr="000B4216" w:rsidRDefault="00F24D73" w:rsidP="00A650E6">
      <w:pPr>
        <w:tabs>
          <w:tab w:val="left" w:pos="9360"/>
        </w:tabs>
        <w:spacing w:after="0"/>
        <w:ind w:left="1080"/>
        <w:rPr>
          <w:rFonts w:cs="Arial"/>
          <w:szCs w:val="22"/>
          <w:u w:val="single"/>
          <w:lang w:val="ru"/>
        </w:rPr>
      </w:pPr>
      <w:r w:rsidRPr="000B4216">
        <w:rPr>
          <w:rFonts w:cs="Arial"/>
          <w:szCs w:val="22"/>
          <w:u w:val="single"/>
          <w:lang w:val="ru"/>
        </w:rPr>
        <w:tab/>
      </w:r>
    </w:p>
    <w:p w14:paraId="79391238" w14:textId="77777777" w:rsidR="006B7C5A" w:rsidRPr="000B4216" w:rsidRDefault="00992A13" w:rsidP="00136E10">
      <w:pPr>
        <w:spacing w:after="0"/>
        <w:rPr>
          <w:rFonts w:cs="Arial"/>
          <w:b/>
          <w:szCs w:val="22"/>
          <w:lang w:val="ru"/>
        </w:rPr>
      </w:pPr>
      <w:r w:rsidRPr="000B4216">
        <w:rPr>
          <w:rFonts w:cs="Arial"/>
          <w:b/>
          <w:bCs/>
          <w:szCs w:val="22"/>
          <w:lang w:val="ru"/>
        </w:rPr>
        <w:t>15.</w:t>
      </w:r>
      <w:r w:rsidRPr="000B4216">
        <w:rPr>
          <w:rFonts w:cs="Arial"/>
          <w:b/>
          <w:bCs/>
          <w:szCs w:val="22"/>
          <w:lang w:val="ru"/>
        </w:rPr>
        <w:tab/>
      </w:r>
      <w:r w:rsidRPr="000B4216">
        <w:rPr>
          <w:rFonts w:cs="Arial"/>
          <w:b/>
          <w:bCs/>
          <w:szCs w:val="22"/>
        </w:rPr>
        <w:t>Nomination</w:t>
      </w:r>
      <w:r w:rsidRPr="000B4216">
        <w:rPr>
          <w:rFonts w:cs="Arial"/>
          <w:b/>
          <w:bCs/>
          <w:szCs w:val="22"/>
          <w:lang w:val="ru"/>
        </w:rPr>
        <w:t xml:space="preserve"> </w:t>
      </w:r>
      <w:r w:rsidRPr="000B4216">
        <w:rPr>
          <w:rFonts w:cs="Arial"/>
          <w:b/>
          <w:bCs/>
          <w:szCs w:val="22"/>
        </w:rPr>
        <w:t>of</w:t>
      </w:r>
      <w:r w:rsidRPr="000B4216">
        <w:rPr>
          <w:rFonts w:cs="Arial"/>
          <w:b/>
          <w:bCs/>
          <w:szCs w:val="22"/>
          <w:lang w:val="ru"/>
        </w:rPr>
        <w:t xml:space="preserve"> </w:t>
      </w:r>
      <w:r w:rsidRPr="000B4216">
        <w:rPr>
          <w:rFonts w:cs="Arial"/>
          <w:b/>
          <w:bCs/>
          <w:szCs w:val="22"/>
        </w:rPr>
        <w:t>Court</w:t>
      </w:r>
      <w:r w:rsidRPr="000B4216">
        <w:rPr>
          <w:rFonts w:cs="Arial"/>
          <w:b/>
          <w:bCs/>
          <w:szCs w:val="22"/>
          <w:lang w:val="ru"/>
        </w:rPr>
        <w:t xml:space="preserve"> </w:t>
      </w:r>
      <w:r w:rsidRPr="000B4216">
        <w:rPr>
          <w:rFonts w:cs="Arial"/>
          <w:b/>
          <w:bCs/>
          <w:szCs w:val="22"/>
        </w:rPr>
        <w:t>Visitor</w:t>
      </w:r>
    </w:p>
    <w:p w14:paraId="21243135" w14:textId="1F0CB353" w:rsidR="00992A13" w:rsidRPr="000B4216" w:rsidRDefault="00A650E6" w:rsidP="009D7ACD">
      <w:pPr>
        <w:spacing w:before="0" w:after="0"/>
        <w:rPr>
          <w:rFonts w:cs="Arial"/>
          <w:i/>
          <w:iCs/>
          <w:szCs w:val="22"/>
          <w:lang w:val="ru"/>
        </w:rPr>
      </w:pPr>
      <w:r w:rsidRPr="000B4216">
        <w:rPr>
          <w:rFonts w:cs="Arial"/>
          <w:b/>
          <w:bCs/>
          <w:i/>
          <w:iCs/>
          <w:szCs w:val="22"/>
          <w:lang w:val="ru"/>
        </w:rPr>
        <w:tab/>
        <w:t>Назначение судебного инспектора</w:t>
      </w:r>
    </w:p>
    <w:p w14:paraId="378C1D62" w14:textId="77777777" w:rsidR="006B7C5A" w:rsidRPr="000B4216" w:rsidRDefault="00D84AAE" w:rsidP="00136E10">
      <w:pPr>
        <w:spacing w:after="0"/>
        <w:ind w:left="1080" w:hanging="360"/>
        <w:rPr>
          <w:rFonts w:cs="Arial"/>
          <w:szCs w:val="22"/>
        </w:rPr>
      </w:pPr>
      <w:proofErr w:type="gramStart"/>
      <w:r w:rsidRPr="000B4216">
        <w:rPr>
          <w:rFonts w:cs="Arial"/>
          <w:szCs w:val="22"/>
        </w:rPr>
        <w:t>[  ]</w:t>
      </w:r>
      <w:proofErr w:type="gramEnd"/>
      <w:r w:rsidRPr="000B4216">
        <w:rPr>
          <w:rFonts w:cs="Arial"/>
          <w:szCs w:val="22"/>
        </w:rPr>
        <w:tab/>
        <w:t xml:space="preserve">I </w:t>
      </w:r>
      <w:r w:rsidRPr="000B4216">
        <w:rPr>
          <w:rFonts w:cs="Arial"/>
          <w:b/>
          <w:bCs/>
          <w:szCs w:val="22"/>
        </w:rPr>
        <w:t>am not</w:t>
      </w:r>
      <w:r w:rsidRPr="000B4216">
        <w:rPr>
          <w:rFonts w:cs="Arial"/>
          <w:szCs w:val="22"/>
        </w:rPr>
        <w:t xml:space="preserve"> proposing that a specific person act as court visitor (visitor). The person appointed should be the next person on the court’s list.</w:t>
      </w:r>
    </w:p>
    <w:p w14:paraId="0480740E" w14:textId="06D50166" w:rsidR="00992A13" w:rsidRPr="000B4216" w:rsidRDefault="00284DCD" w:rsidP="009D7ACD">
      <w:pPr>
        <w:spacing w:before="0" w:after="0"/>
        <w:ind w:left="1080" w:hanging="360"/>
        <w:rPr>
          <w:rFonts w:cs="Arial"/>
          <w:i/>
          <w:iCs/>
          <w:szCs w:val="22"/>
        </w:rPr>
      </w:pPr>
      <w:r w:rsidRPr="000B4216">
        <w:rPr>
          <w:rFonts w:cs="Arial"/>
          <w:i/>
          <w:iCs/>
          <w:szCs w:val="22"/>
        </w:rPr>
        <w:tab/>
      </w:r>
      <w:r w:rsidRPr="000B4216">
        <w:rPr>
          <w:rFonts w:cs="Arial"/>
          <w:i/>
          <w:iCs/>
          <w:szCs w:val="22"/>
          <w:lang w:val="ru"/>
        </w:rPr>
        <w:t xml:space="preserve">Я </w:t>
      </w:r>
      <w:r w:rsidRPr="000B4216">
        <w:rPr>
          <w:rFonts w:cs="Arial"/>
          <w:b/>
          <w:bCs/>
          <w:i/>
          <w:iCs/>
          <w:szCs w:val="22"/>
          <w:lang w:val="ru"/>
        </w:rPr>
        <w:t xml:space="preserve">не </w:t>
      </w:r>
      <w:r w:rsidRPr="000B4216">
        <w:rPr>
          <w:rFonts w:cs="Arial"/>
          <w:i/>
          <w:iCs/>
          <w:szCs w:val="22"/>
          <w:lang w:val="ru"/>
        </w:rPr>
        <w:t>предлагаю, чтобы какое-либо конкретное лицо выступало в качестве судебного инспектора. Назначенный человек должен быть следующим в списке суда.</w:t>
      </w:r>
    </w:p>
    <w:p w14:paraId="3BE7757D" w14:textId="77777777" w:rsidR="006B7C5A" w:rsidRPr="000B4216" w:rsidRDefault="00D84AAE" w:rsidP="00136E10">
      <w:pPr>
        <w:tabs>
          <w:tab w:val="left" w:pos="9360"/>
        </w:tabs>
        <w:spacing w:after="0"/>
        <w:ind w:left="1080" w:hanging="360"/>
        <w:rPr>
          <w:rFonts w:cs="Arial"/>
          <w:szCs w:val="22"/>
          <w:u w:val="single"/>
        </w:rPr>
      </w:pPr>
      <w:proofErr w:type="gramStart"/>
      <w:r w:rsidRPr="000B4216">
        <w:rPr>
          <w:rFonts w:cs="Arial"/>
          <w:szCs w:val="22"/>
        </w:rPr>
        <w:t>[  ]</w:t>
      </w:r>
      <w:proofErr w:type="gramEnd"/>
      <w:r w:rsidRPr="000B4216">
        <w:rPr>
          <w:rFonts w:cs="Arial"/>
          <w:szCs w:val="22"/>
        </w:rPr>
        <w:tab/>
        <w:t xml:space="preserve">I </w:t>
      </w:r>
      <w:r w:rsidRPr="000B4216">
        <w:rPr>
          <w:rFonts w:cs="Arial"/>
          <w:b/>
          <w:bCs/>
          <w:szCs w:val="22"/>
        </w:rPr>
        <w:t xml:space="preserve">am </w:t>
      </w:r>
      <w:r w:rsidRPr="000B4216">
        <w:rPr>
          <w:rFonts w:cs="Arial"/>
          <w:szCs w:val="22"/>
        </w:rPr>
        <w:t>proposing that a specific person, (</w:t>
      </w:r>
      <w:r w:rsidRPr="000B4216">
        <w:rPr>
          <w:rFonts w:cs="Arial"/>
          <w:i/>
          <w:iCs/>
          <w:szCs w:val="22"/>
        </w:rPr>
        <w:t>name</w:t>
      </w:r>
      <w:r w:rsidRPr="000B4216">
        <w:rPr>
          <w:rFonts w:cs="Arial"/>
          <w:szCs w:val="22"/>
        </w:rPr>
        <w:t xml:space="preserve">) </w:t>
      </w:r>
      <w:proofErr w:type="gramStart"/>
      <w:r w:rsidRPr="000B4216">
        <w:rPr>
          <w:rFonts w:cs="Arial"/>
          <w:szCs w:val="22"/>
          <w:u w:val="single"/>
        </w:rPr>
        <w:tab/>
      </w:r>
      <w:r w:rsidRPr="000B4216">
        <w:rPr>
          <w:rFonts w:cs="Arial"/>
          <w:szCs w:val="22"/>
        </w:rPr>
        <w:t xml:space="preserve"> act</w:t>
      </w:r>
      <w:proofErr w:type="gramEnd"/>
      <w:r w:rsidRPr="000B4216">
        <w:rPr>
          <w:rFonts w:cs="Arial"/>
          <w:szCs w:val="22"/>
        </w:rPr>
        <w:t xml:space="preserve"> as </w:t>
      </w:r>
      <w:proofErr w:type="gramStart"/>
      <w:r w:rsidRPr="000B4216">
        <w:rPr>
          <w:rFonts w:cs="Arial"/>
          <w:szCs w:val="22"/>
        </w:rPr>
        <w:t>visitor</w:t>
      </w:r>
      <w:proofErr w:type="gramEnd"/>
      <w:r w:rsidRPr="000B4216">
        <w:rPr>
          <w:rFonts w:cs="Arial"/>
          <w:szCs w:val="22"/>
        </w:rPr>
        <w:t xml:space="preserve"> because of these extraordinary circumstances. </w:t>
      </w:r>
      <w:r w:rsidRPr="000B4216">
        <w:rPr>
          <w:rFonts w:cs="Arial"/>
          <w:i/>
          <w:iCs/>
          <w:szCs w:val="22"/>
        </w:rPr>
        <w:t>(Explain)</w:t>
      </w:r>
      <w:r w:rsidRPr="000B4216">
        <w:rPr>
          <w:rFonts w:cs="Arial"/>
          <w:szCs w:val="22"/>
        </w:rPr>
        <w:t xml:space="preserve">: </w:t>
      </w:r>
      <w:r w:rsidRPr="000B4216">
        <w:rPr>
          <w:rFonts w:cs="Arial"/>
          <w:szCs w:val="22"/>
          <w:u w:val="single"/>
        </w:rPr>
        <w:tab/>
      </w:r>
    </w:p>
    <w:p w14:paraId="2CE8428A" w14:textId="204F0C51" w:rsidR="000A6A66" w:rsidRPr="000B4216" w:rsidRDefault="00284DCD" w:rsidP="009D7ACD">
      <w:pPr>
        <w:tabs>
          <w:tab w:val="left" w:pos="9360"/>
        </w:tabs>
        <w:spacing w:before="0" w:after="0"/>
        <w:ind w:left="1080" w:hanging="360"/>
        <w:rPr>
          <w:rFonts w:cs="Arial"/>
          <w:i/>
          <w:iCs/>
          <w:szCs w:val="22"/>
          <w:u w:val="single"/>
        </w:rPr>
      </w:pPr>
      <w:r w:rsidRPr="000B4216">
        <w:rPr>
          <w:rFonts w:cs="Arial"/>
          <w:i/>
          <w:iCs/>
          <w:szCs w:val="22"/>
        </w:rPr>
        <w:tab/>
      </w:r>
      <w:r w:rsidRPr="000B4216">
        <w:rPr>
          <w:rFonts w:cs="Arial"/>
          <w:i/>
          <w:iCs/>
          <w:szCs w:val="22"/>
          <w:lang w:val="ru"/>
        </w:rPr>
        <w:t xml:space="preserve">Я </w:t>
      </w:r>
      <w:r w:rsidRPr="000B4216">
        <w:rPr>
          <w:rFonts w:cs="Arial"/>
          <w:b/>
          <w:bCs/>
          <w:i/>
          <w:iCs/>
          <w:szCs w:val="22"/>
          <w:lang w:val="ru"/>
        </w:rPr>
        <w:t>предлагаю</w:t>
      </w:r>
      <w:r w:rsidRPr="000B4216">
        <w:rPr>
          <w:rFonts w:cs="Arial"/>
          <w:i/>
          <w:iCs/>
          <w:szCs w:val="22"/>
          <w:lang w:val="ru"/>
        </w:rPr>
        <w:t xml:space="preserve">, чтобы конкретное лицо, (имя и фамилия) </w:t>
      </w:r>
      <w:r w:rsidRPr="000B4216">
        <w:rPr>
          <w:rFonts w:cs="Arial"/>
          <w:szCs w:val="22"/>
          <w:lang w:val="ru"/>
        </w:rPr>
        <w:tab/>
      </w:r>
      <w:r w:rsidRPr="000B4216">
        <w:rPr>
          <w:rFonts w:cs="Arial"/>
          <w:i/>
          <w:iCs/>
          <w:szCs w:val="22"/>
          <w:lang w:val="ru"/>
        </w:rPr>
        <w:t xml:space="preserve"> выполняло функции судебного инспектора в связи с этими чрезвычайными обстоятельствами. (Поясните):</w:t>
      </w:r>
    </w:p>
    <w:p w14:paraId="654D79CD" w14:textId="52DCA2F5" w:rsidR="000A6A66" w:rsidRPr="000B4216" w:rsidRDefault="000A6A66" w:rsidP="00284DCD">
      <w:pPr>
        <w:tabs>
          <w:tab w:val="left" w:pos="9360"/>
        </w:tabs>
        <w:spacing w:after="0"/>
        <w:ind w:left="1080"/>
        <w:rPr>
          <w:rFonts w:cs="Arial"/>
          <w:szCs w:val="22"/>
          <w:u w:val="single"/>
        </w:rPr>
      </w:pPr>
      <w:r w:rsidRPr="000B4216">
        <w:rPr>
          <w:rFonts w:cs="Arial"/>
          <w:szCs w:val="22"/>
          <w:u w:val="single"/>
        </w:rPr>
        <w:tab/>
      </w:r>
    </w:p>
    <w:p w14:paraId="6846AD39" w14:textId="297A8599" w:rsidR="000A6A66" w:rsidRPr="000B4216" w:rsidRDefault="000A6A66" w:rsidP="00284DCD">
      <w:pPr>
        <w:tabs>
          <w:tab w:val="left" w:pos="9360"/>
        </w:tabs>
        <w:spacing w:after="0"/>
        <w:ind w:left="1080"/>
        <w:rPr>
          <w:rFonts w:cs="Arial"/>
          <w:szCs w:val="22"/>
          <w:u w:val="single"/>
        </w:rPr>
      </w:pPr>
      <w:r w:rsidRPr="000B4216">
        <w:rPr>
          <w:rFonts w:cs="Arial"/>
          <w:szCs w:val="22"/>
          <w:u w:val="single"/>
        </w:rPr>
        <w:tab/>
      </w:r>
    </w:p>
    <w:p w14:paraId="343A1F66" w14:textId="77777777" w:rsidR="006B7C5A" w:rsidRPr="000B4216" w:rsidRDefault="00B669A6" w:rsidP="00136E10">
      <w:pPr>
        <w:spacing w:after="0"/>
        <w:ind w:left="1080" w:hanging="360"/>
        <w:rPr>
          <w:rFonts w:cs="Arial"/>
          <w:szCs w:val="22"/>
        </w:rPr>
      </w:pPr>
      <w:proofErr w:type="gramStart"/>
      <w:r w:rsidRPr="000B4216">
        <w:rPr>
          <w:rFonts w:cs="Arial"/>
          <w:szCs w:val="22"/>
        </w:rPr>
        <w:t>[  ]</w:t>
      </w:r>
      <w:proofErr w:type="gramEnd"/>
      <w:r w:rsidRPr="000B4216">
        <w:rPr>
          <w:rFonts w:cs="Arial"/>
          <w:szCs w:val="22"/>
        </w:rPr>
        <w:tab/>
        <w:t>The visitor should be paid by the county because the Respondent’s assets are less than $3,000.</w:t>
      </w:r>
    </w:p>
    <w:p w14:paraId="02CCA29F" w14:textId="45BE55B8" w:rsidR="00B669A6" w:rsidRPr="000B4216" w:rsidRDefault="00284DCD" w:rsidP="00D96043">
      <w:pPr>
        <w:spacing w:before="0" w:after="0"/>
        <w:ind w:left="1080"/>
        <w:rPr>
          <w:rFonts w:cs="Arial"/>
          <w:i/>
          <w:iCs/>
          <w:szCs w:val="22"/>
        </w:rPr>
      </w:pPr>
      <w:r w:rsidRPr="000B4216">
        <w:rPr>
          <w:rFonts w:cs="Arial"/>
          <w:i/>
          <w:iCs/>
          <w:szCs w:val="22"/>
          <w:lang w:val="ru"/>
        </w:rPr>
        <w:t>Судебный инспектор должен быть оплачен округом, поскольку активы ответчика составляют менее $3000</w:t>
      </w:r>
    </w:p>
    <w:p w14:paraId="5B1578C7" w14:textId="77777777" w:rsidR="006B7C5A" w:rsidRPr="000B4216" w:rsidRDefault="00700819" w:rsidP="00136E10">
      <w:pPr>
        <w:spacing w:after="0"/>
        <w:ind w:left="1080" w:hanging="360"/>
        <w:rPr>
          <w:rFonts w:cs="Arial"/>
          <w:szCs w:val="22"/>
        </w:rPr>
      </w:pPr>
      <w:proofErr w:type="gramStart"/>
      <w:r w:rsidRPr="000B4216">
        <w:rPr>
          <w:rFonts w:cs="Arial"/>
          <w:szCs w:val="22"/>
        </w:rPr>
        <w:t>[  ]</w:t>
      </w:r>
      <w:proofErr w:type="gramEnd"/>
      <w:r w:rsidRPr="000B4216">
        <w:rPr>
          <w:rFonts w:cs="Arial"/>
          <w:szCs w:val="22"/>
        </w:rPr>
        <w:tab/>
        <w:t xml:space="preserve">Authorize Adult Protective Services to provide verbal and/or written information to the visitor, the Petitioner (unless the Petitioner is an alleged perpetrator), any attorney for the Respondent, and any </w:t>
      </w:r>
      <w:proofErr w:type="gramStart"/>
      <w:r w:rsidRPr="000B4216">
        <w:rPr>
          <w:rFonts w:cs="Arial"/>
          <w:szCs w:val="22"/>
        </w:rPr>
        <w:t>subsequently-appointed</w:t>
      </w:r>
      <w:proofErr w:type="gramEnd"/>
      <w:r w:rsidRPr="000B4216">
        <w:rPr>
          <w:rFonts w:cs="Arial"/>
          <w:szCs w:val="22"/>
        </w:rPr>
        <w:t xml:space="preserve"> guardian or conservator. Disclosures by Adult Protective Services should be subject to a protective order, and Adult Protective Services should have discretion to deny any request and/or to request a further court order.</w:t>
      </w:r>
    </w:p>
    <w:p w14:paraId="7F875D6A" w14:textId="32A5291A" w:rsidR="00700819" w:rsidRPr="000B4216" w:rsidRDefault="00284DCD" w:rsidP="009D7ACD">
      <w:pPr>
        <w:spacing w:before="0" w:after="0"/>
        <w:ind w:left="1080" w:hanging="360"/>
        <w:rPr>
          <w:rFonts w:cs="Arial"/>
          <w:i/>
          <w:iCs/>
          <w:szCs w:val="22"/>
          <w:lang w:val="ru"/>
        </w:rPr>
      </w:pPr>
      <w:r w:rsidRPr="000B4216">
        <w:rPr>
          <w:rFonts w:cs="Arial"/>
          <w:i/>
          <w:iCs/>
          <w:szCs w:val="22"/>
        </w:rPr>
        <w:tab/>
      </w:r>
      <w:r w:rsidRPr="000B4216">
        <w:rPr>
          <w:rFonts w:cs="Arial"/>
          <w:i/>
          <w:iCs/>
          <w:szCs w:val="22"/>
          <w:lang w:val="ru"/>
        </w:rPr>
        <w:t>Разрешите Службе защиты взрослых предоставлять устную и/или письменную информацию судебному инспектору, подателю заявления (если только податель заявления не является предполагаемым преступником), любому адвокату ответчика, а также любому назначенному впоследствии опекуну или попечителю. Раскрытие информации Службой защиты взрослых должно осуществляться на основании защитного приказа, и Служба защиты взрослых должна иметь право отказать в удовлетворении любой просьбы и/или запросить дополнительный судебный приказ.</w:t>
      </w:r>
    </w:p>
    <w:p w14:paraId="1ED35F63" w14:textId="77777777" w:rsidR="006B7C5A" w:rsidRPr="000B4216" w:rsidRDefault="00CF4271" w:rsidP="00136E10">
      <w:pPr>
        <w:tabs>
          <w:tab w:val="left" w:pos="0"/>
          <w:tab w:val="left" w:pos="720"/>
          <w:tab w:val="left" w:pos="3600"/>
          <w:tab w:val="left" w:pos="4344"/>
          <w:tab w:val="left" w:pos="4752"/>
          <w:tab w:val="left" w:pos="5616"/>
          <w:tab w:val="left" w:pos="10080"/>
        </w:tabs>
        <w:suppressAutoHyphens/>
        <w:spacing w:after="0"/>
        <w:rPr>
          <w:rFonts w:ascii="Helvetica" w:hAnsi="Helvetica"/>
          <w:b/>
          <w:spacing w:val="-2"/>
          <w:szCs w:val="22"/>
          <w:lang w:val="ru"/>
        </w:rPr>
      </w:pPr>
      <w:r w:rsidRPr="000B4216">
        <w:rPr>
          <w:rFonts w:ascii="Helvetica" w:hAnsi="Helvetica"/>
          <w:b/>
          <w:bCs/>
          <w:szCs w:val="22"/>
        </w:rPr>
        <w:t>Petitioner</w:t>
      </w:r>
      <w:r w:rsidRPr="000B4216">
        <w:rPr>
          <w:rFonts w:ascii="Helvetica" w:hAnsi="Helvetica"/>
          <w:b/>
          <w:bCs/>
          <w:szCs w:val="22"/>
          <w:lang w:val="ru"/>
        </w:rPr>
        <w:t xml:space="preserve"> </w:t>
      </w:r>
      <w:r w:rsidRPr="000B4216">
        <w:rPr>
          <w:rFonts w:ascii="Helvetica" w:hAnsi="Helvetica"/>
          <w:b/>
          <w:bCs/>
          <w:szCs w:val="22"/>
        </w:rPr>
        <w:t>fills</w:t>
      </w:r>
      <w:r w:rsidRPr="000B4216">
        <w:rPr>
          <w:rFonts w:ascii="Helvetica" w:hAnsi="Helvetica"/>
          <w:b/>
          <w:bCs/>
          <w:szCs w:val="22"/>
          <w:lang w:val="ru"/>
        </w:rPr>
        <w:t xml:space="preserve"> </w:t>
      </w:r>
      <w:r w:rsidRPr="000B4216">
        <w:rPr>
          <w:rFonts w:ascii="Helvetica" w:hAnsi="Helvetica"/>
          <w:b/>
          <w:bCs/>
          <w:szCs w:val="22"/>
        </w:rPr>
        <w:t>out</w:t>
      </w:r>
      <w:r w:rsidRPr="000B4216">
        <w:rPr>
          <w:rFonts w:ascii="Helvetica" w:hAnsi="Helvetica"/>
          <w:b/>
          <w:bCs/>
          <w:szCs w:val="22"/>
          <w:lang w:val="ru"/>
        </w:rPr>
        <w:t xml:space="preserve"> </w:t>
      </w:r>
      <w:r w:rsidRPr="000B4216">
        <w:rPr>
          <w:rFonts w:ascii="Helvetica" w:hAnsi="Helvetica"/>
          <w:b/>
          <w:bCs/>
          <w:szCs w:val="22"/>
        </w:rPr>
        <w:t>below</w:t>
      </w:r>
      <w:r w:rsidRPr="000B4216">
        <w:rPr>
          <w:rFonts w:ascii="Helvetica" w:hAnsi="Helvetica"/>
          <w:b/>
          <w:bCs/>
          <w:szCs w:val="22"/>
          <w:lang w:val="ru"/>
        </w:rPr>
        <w:t>:</w:t>
      </w:r>
    </w:p>
    <w:p w14:paraId="0717996F" w14:textId="30DFCAEF" w:rsidR="00CF4271" w:rsidRPr="000B4216" w:rsidRDefault="006B7C5A" w:rsidP="009D7ACD">
      <w:pPr>
        <w:tabs>
          <w:tab w:val="left" w:pos="0"/>
          <w:tab w:val="left" w:pos="720"/>
          <w:tab w:val="left" w:pos="3600"/>
          <w:tab w:val="left" w:pos="4344"/>
          <w:tab w:val="left" w:pos="4752"/>
          <w:tab w:val="left" w:pos="5616"/>
          <w:tab w:val="left" w:pos="10080"/>
        </w:tabs>
        <w:suppressAutoHyphens/>
        <w:spacing w:before="0" w:after="0"/>
        <w:rPr>
          <w:rFonts w:ascii="Helvetica" w:hAnsi="Helvetica"/>
          <w:b/>
          <w:i/>
          <w:iCs/>
          <w:spacing w:val="-2"/>
          <w:szCs w:val="22"/>
          <w:lang w:val="ru"/>
        </w:rPr>
      </w:pPr>
      <w:r w:rsidRPr="000B4216">
        <w:rPr>
          <w:rFonts w:ascii="Helvetica" w:hAnsi="Helvetica"/>
          <w:b/>
          <w:bCs/>
          <w:i/>
          <w:iCs/>
          <w:szCs w:val="22"/>
          <w:lang w:val="ru"/>
        </w:rPr>
        <w:t>Податель заявления заполняет строки ниже:</w:t>
      </w:r>
    </w:p>
    <w:p w14:paraId="2212D304" w14:textId="77777777" w:rsidR="006B7C5A" w:rsidRPr="000B4216" w:rsidRDefault="00E1202D" w:rsidP="00136E10">
      <w:pPr>
        <w:tabs>
          <w:tab w:val="left" w:pos="9360"/>
        </w:tabs>
        <w:spacing w:after="0"/>
        <w:rPr>
          <w:rFonts w:cs="Arial"/>
          <w:szCs w:val="22"/>
        </w:rPr>
      </w:pPr>
      <w:r w:rsidRPr="000B4216">
        <w:rPr>
          <w:rFonts w:cs="Arial"/>
          <w:szCs w:val="22"/>
        </w:rPr>
        <w:t xml:space="preserve">I declare under penalty of perjury under the laws of the State of Washington that the facts I have provided on this form (including any attachments) are true. </w:t>
      </w:r>
      <w:proofErr w:type="gramStart"/>
      <w:r w:rsidRPr="000B4216">
        <w:rPr>
          <w:rFonts w:cs="Arial"/>
          <w:szCs w:val="22"/>
        </w:rPr>
        <w:t>[  ]</w:t>
      </w:r>
      <w:proofErr w:type="gramEnd"/>
      <w:r w:rsidRPr="000B4216">
        <w:rPr>
          <w:rFonts w:cs="Arial"/>
          <w:szCs w:val="22"/>
        </w:rPr>
        <w:t xml:space="preserve"> I have attached </w:t>
      </w:r>
      <w:r w:rsidRPr="000B4216">
        <w:rPr>
          <w:rFonts w:cs="Arial"/>
          <w:i/>
          <w:iCs/>
          <w:szCs w:val="22"/>
        </w:rPr>
        <w:t xml:space="preserve">(number): </w:t>
      </w:r>
      <w:r w:rsidRPr="000B4216">
        <w:rPr>
          <w:rFonts w:cs="Arial"/>
          <w:szCs w:val="22"/>
          <w:u w:val="single"/>
        </w:rPr>
        <w:tab/>
      </w:r>
      <w:r w:rsidRPr="000B4216">
        <w:rPr>
          <w:rFonts w:cs="Arial"/>
          <w:szCs w:val="22"/>
        </w:rPr>
        <w:t xml:space="preserve"> pages.</w:t>
      </w:r>
    </w:p>
    <w:p w14:paraId="2F65ED59" w14:textId="19D93D2E" w:rsidR="00E1202D" w:rsidRPr="000B4216" w:rsidRDefault="006B7C5A" w:rsidP="009D7ACD">
      <w:pPr>
        <w:tabs>
          <w:tab w:val="left" w:pos="9360"/>
        </w:tabs>
        <w:spacing w:before="0" w:after="0"/>
        <w:rPr>
          <w:rFonts w:cs="Arial"/>
          <w:i/>
          <w:iCs/>
          <w:szCs w:val="22"/>
        </w:rPr>
      </w:pPr>
      <w:r w:rsidRPr="000B4216">
        <w:rPr>
          <w:rFonts w:cs="Arial"/>
          <w:i/>
          <w:iCs/>
          <w:szCs w:val="22"/>
          <w:lang w:val="ru"/>
        </w:rPr>
        <w:lastRenderedPageBreak/>
        <w:t xml:space="preserve">Подтверждаю под страхом наказания за лжесвидетельство согласно законам штата Вашингтон, что все вышеизложенное в данной форме правдиво и правильно. [-] Я прилагаю (количество): </w:t>
      </w:r>
      <w:r w:rsidRPr="000B4216">
        <w:rPr>
          <w:rFonts w:cs="Arial"/>
          <w:szCs w:val="22"/>
          <w:lang w:val="ru"/>
        </w:rPr>
        <w:tab/>
      </w:r>
      <w:r w:rsidRPr="000B4216">
        <w:rPr>
          <w:rFonts w:cs="Arial"/>
          <w:i/>
          <w:iCs/>
          <w:szCs w:val="22"/>
          <w:lang w:val="ru"/>
        </w:rPr>
        <w:t xml:space="preserve"> страниц.</w:t>
      </w:r>
    </w:p>
    <w:p w14:paraId="0A52F092" w14:textId="77777777" w:rsidR="006B7C5A" w:rsidRPr="000B4216" w:rsidRDefault="00E1202D" w:rsidP="00136E10">
      <w:pPr>
        <w:tabs>
          <w:tab w:val="left" w:pos="6480"/>
          <w:tab w:val="left" w:pos="6750"/>
          <w:tab w:val="left" w:pos="9360"/>
        </w:tabs>
        <w:spacing w:after="0"/>
        <w:rPr>
          <w:rFonts w:ascii="Helvetica" w:hAnsi="Helvetica"/>
          <w:szCs w:val="22"/>
          <w:u w:val="single"/>
        </w:rPr>
      </w:pPr>
      <w:r w:rsidRPr="000B4216">
        <w:rPr>
          <w:rFonts w:ascii="Helvetica" w:hAnsi="Helvetica"/>
          <w:szCs w:val="22"/>
        </w:rPr>
        <w:t xml:space="preserve">Signed at </w:t>
      </w:r>
      <w:r w:rsidRPr="000B4216">
        <w:rPr>
          <w:rFonts w:ascii="Helvetica" w:hAnsi="Helvetica"/>
          <w:i/>
          <w:iCs/>
          <w:szCs w:val="22"/>
        </w:rPr>
        <w:t xml:space="preserve">(City and State): </w:t>
      </w:r>
      <w:r w:rsidRPr="000B4216">
        <w:rPr>
          <w:rFonts w:ascii="Helvetica" w:hAnsi="Helvetica"/>
          <w:szCs w:val="22"/>
          <w:u w:val="single"/>
        </w:rPr>
        <w:tab/>
      </w:r>
      <w:r w:rsidRPr="000B4216">
        <w:rPr>
          <w:rFonts w:ascii="Helvetica" w:hAnsi="Helvetica"/>
          <w:szCs w:val="22"/>
        </w:rPr>
        <w:tab/>
        <w:t xml:space="preserve">Date: </w:t>
      </w:r>
      <w:r w:rsidRPr="000B4216">
        <w:rPr>
          <w:rFonts w:ascii="Helvetica" w:hAnsi="Helvetica"/>
          <w:szCs w:val="22"/>
          <w:u w:val="single"/>
        </w:rPr>
        <w:tab/>
      </w:r>
    </w:p>
    <w:p w14:paraId="744F47BF" w14:textId="0B9B31C2" w:rsidR="00E1202D" w:rsidRPr="000B4216" w:rsidRDefault="006B7C5A" w:rsidP="009D7ACD">
      <w:pPr>
        <w:tabs>
          <w:tab w:val="left" w:pos="6480"/>
          <w:tab w:val="left" w:pos="6750"/>
          <w:tab w:val="left" w:pos="9360"/>
        </w:tabs>
        <w:spacing w:before="0" w:after="0"/>
        <w:rPr>
          <w:rFonts w:ascii="Helvetica" w:hAnsi="Helvetica"/>
          <w:i/>
          <w:iCs/>
          <w:szCs w:val="22"/>
          <w:u w:val="single"/>
        </w:rPr>
      </w:pPr>
      <w:r w:rsidRPr="000B4216">
        <w:rPr>
          <w:rFonts w:ascii="Helvetica" w:hAnsi="Helvetica"/>
          <w:i/>
          <w:iCs/>
          <w:szCs w:val="22"/>
          <w:lang w:val="ru"/>
        </w:rPr>
        <w:t xml:space="preserve">Подписано в (город и штат): </w:t>
      </w:r>
      <w:r w:rsidRPr="000B4216">
        <w:rPr>
          <w:rFonts w:ascii="Helvetica" w:hAnsi="Helvetica"/>
          <w:szCs w:val="22"/>
          <w:lang w:val="ru"/>
        </w:rPr>
        <w:tab/>
      </w:r>
      <w:r w:rsidRPr="000B4216">
        <w:rPr>
          <w:rFonts w:ascii="Helvetica" w:hAnsi="Helvetica"/>
          <w:szCs w:val="22"/>
          <w:lang w:val="ru"/>
        </w:rPr>
        <w:tab/>
      </w:r>
      <w:r w:rsidRPr="000B4216">
        <w:rPr>
          <w:rFonts w:ascii="Helvetica" w:hAnsi="Helvetica"/>
          <w:i/>
          <w:iCs/>
          <w:szCs w:val="22"/>
          <w:lang w:val="ru"/>
        </w:rPr>
        <w:t>Дата:</w:t>
      </w:r>
    </w:p>
    <w:p w14:paraId="2080511E" w14:textId="13FDF6D2" w:rsidR="00E1202D" w:rsidRPr="000B4216" w:rsidRDefault="002B63D7" w:rsidP="00EA3164">
      <w:pPr>
        <w:tabs>
          <w:tab w:val="left" w:pos="4500"/>
          <w:tab w:val="left" w:pos="4770"/>
          <w:tab w:val="left" w:pos="9360"/>
        </w:tabs>
        <w:spacing w:before="240" w:after="0"/>
        <w:jc w:val="both"/>
        <w:rPr>
          <w:rFonts w:ascii="Helvetica" w:hAnsi="Helvetica"/>
          <w:szCs w:val="22"/>
          <w:u w:val="single"/>
        </w:rPr>
      </w:pPr>
      <w:r w:rsidRPr="000B4216">
        <w:rPr>
          <w:noProof/>
          <w:szCs w:val="22"/>
        </w:rPr>
        <mc:AlternateContent>
          <mc:Choice Requires="wps">
            <w:drawing>
              <wp:anchor distT="0" distB="0" distL="114300" distR="114300" simplePos="0" relativeHeight="251657216" behindDoc="0" locked="0" layoutInCell="1" allowOverlap="1" wp14:anchorId="734FC0C6" wp14:editId="4B653671">
                <wp:simplePos x="0" y="0"/>
                <wp:positionH relativeFrom="margin">
                  <wp:align>left</wp:align>
                </wp:positionH>
                <wp:positionV relativeFrom="paragraph">
                  <wp:posOffset>185576</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8CF5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0;margin-top:14.6pt;width:12.95pt;height:5.15pt;rotation:90;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" fillcolor="black" stroked="f">
                <o:lock v:ext="edit" aspectratio="t"/>
                <w10:wrap anchorx="margin"/>
              </v:shape>
            </w:pict>
          </mc:Fallback>
        </mc:AlternateContent>
      </w:r>
      <w:r w:rsidRPr="000B4216">
        <w:rPr>
          <w:szCs w:val="22"/>
          <w:u w:val="single"/>
        </w:rPr>
        <w:tab/>
      </w:r>
      <w:r w:rsidRPr="000B4216">
        <w:rPr>
          <w:szCs w:val="22"/>
        </w:rPr>
        <w:tab/>
      </w:r>
      <w:r w:rsidRPr="000B4216">
        <w:rPr>
          <w:szCs w:val="22"/>
          <w:u w:val="single"/>
        </w:rPr>
        <w:tab/>
      </w:r>
    </w:p>
    <w:p w14:paraId="227D4830" w14:textId="77777777" w:rsidR="006B7C5A" w:rsidRPr="000B4216" w:rsidRDefault="00E1202D" w:rsidP="00136E10">
      <w:pPr>
        <w:tabs>
          <w:tab w:val="left" w:pos="4770"/>
          <w:tab w:val="left" w:pos="9180"/>
        </w:tabs>
        <w:spacing w:before="0" w:after="0"/>
        <w:jc w:val="both"/>
        <w:rPr>
          <w:rFonts w:cs="Arial"/>
          <w:i/>
          <w:sz w:val="20"/>
        </w:rPr>
      </w:pPr>
      <w:r w:rsidRPr="000B4216">
        <w:rPr>
          <w:rFonts w:cs="Arial"/>
          <w:i/>
          <w:iCs/>
          <w:sz w:val="20"/>
        </w:rPr>
        <w:t>Person asking for this order signs here</w:t>
      </w:r>
      <w:r w:rsidRPr="000B4216">
        <w:rPr>
          <w:rFonts w:cs="Arial"/>
          <w:i/>
          <w:iCs/>
          <w:sz w:val="20"/>
        </w:rPr>
        <w:tab/>
        <w:t>Print name here</w:t>
      </w:r>
    </w:p>
    <w:p w14:paraId="75B4A092" w14:textId="32708008" w:rsidR="00E1202D" w:rsidRPr="000B4216" w:rsidRDefault="006B7C5A" w:rsidP="000B4216">
      <w:pPr>
        <w:tabs>
          <w:tab w:val="left" w:pos="4770"/>
          <w:tab w:val="left" w:pos="9180"/>
        </w:tabs>
        <w:spacing w:before="0" w:after="0"/>
        <w:rPr>
          <w:rFonts w:ascii="Arial Narrow" w:hAnsi="Arial Narrow" w:cs="Arial"/>
          <w:i/>
          <w:iCs/>
          <w:sz w:val="20"/>
          <w:lang w:val="ru"/>
        </w:rPr>
      </w:pPr>
      <w:r w:rsidRPr="000B4216">
        <w:rPr>
          <w:rFonts w:ascii="Arial Narrow" w:hAnsi="Arial Narrow" w:cs="Arial"/>
          <w:i/>
          <w:iCs/>
          <w:sz w:val="20"/>
          <w:lang w:val="ru"/>
        </w:rPr>
        <w:t>Место для подписи лица, запрашивающего приказ.</w:t>
      </w:r>
      <w:r w:rsidRPr="000B4216">
        <w:rPr>
          <w:rFonts w:ascii="Arial Narrow" w:hAnsi="Arial Narrow" w:cs="Arial"/>
          <w:sz w:val="20"/>
          <w:lang w:val="ru"/>
        </w:rPr>
        <w:tab/>
      </w:r>
      <w:r w:rsidRPr="000B4216">
        <w:rPr>
          <w:rFonts w:ascii="Arial Narrow" w:hAnsi="Arial Narrow" w:cs="Arial"/>
          <w:i/>
          <w:iCs/>
          <w:sz w:val="20"/>
          <w:lang w:val="ru"/>
        </w:rPr>
        <w:t>Напишите здесь имя и фамилию печатными буквами.</w:t>
      </w:r>
    </w:p>
    <w:p w14:paraId="40AF6230" w14:textId="77777777" w:rsidR="006B7C5A" w:rsidRPr="000B4216" w:rsidRDefault="00E1202D" w:rsidP="00136E10">
      <w:pPr>
        <w:pStyle w:val="WAnote"/>
        <w:tabs>
          <w:tab w:val="left" w:pos="9180"/>
        </w:tabs>
        <w:ind w:firstLine="0"/>
        <w:rPr>
          <w:iCs/>
        </w:rPr>
      </w:pPr>
      <w:r w:rsidRPr="000B4216">
        <w:t>The following is my contact information:</w:t>
      </w:r>
    </w:p>
    <w:p w14:paraId="2D80F57B" w14:textId="50094FB4" w:rsidR="00E1202D" w:rsidRPr="000B4216" w:rsidRDefault="006B7C5A" w:rsidP="009D7ACD">
      <w:pPr>
        <w:pStyle w:val="WAnote"/>
        <w:tabs>
          <w:tab w:val="left" w:pos="9180"/>
        </w:tabs>
        <w:spacing w:before="0"/>
        <w:ind w:firstLine="0"/>
        <w:rPr>
          <w:i/>
          <w:iCs/>
        </w:rPr>
      </w:pPr>
      <w:r w:rsidRPr="000B4216">
        <w:rPr>
          <w:i/>
          <w:iCs/>
          <w:lang w:val="ru"/>
        </w:rPr>
        <w:t>Моя контактная информация:</w:t>
      </w:r>
    </w:p>
    <w:p w14:paraId="5984DF9B" w14:textId="77777777" w:rsidR="006B7C5A" w:rsidRPr="000B4216" w:rsidRDefault="00E1202D" w:rsidP="00136E10">
      <w:pPr>
        <w:pStyle w:val="WAnote"/>
        <w:tabs>
          <w:tab w:val="clear" w:pos="1260"/>
          <w:tab w:val="left" w:pos="4500"/>
          <w:tab w:val="left" w:pos="5220"/>
          <w:tab w:val="left" w:pos="9360"/>
        </w:tabs>
        <w:spacing w:before="240"/>
        <w:ind w:firstLine="0"/>
        <w:rPr>
          <w:u w:val="single"/>
        </w:rPr>
      </w:pPr>
      <w:r w:rsidRPr="000B4216">
        <w:rPr>
          <w:i/>
          <w:iCs/>
        </w:rPr>
        <w:t xml:space="preserve">Email: </w:t>
      </w:r>
      <w:r w:rsidRPr="000B4216">
        <w:rPr>
          <w:u w:val="single"/>
        </w:rPr>
        <w:tab/>
      </w:r>
      <w:r w:rsidRPr="000B4216">
        <w:tab/>
      </w:r>
      <w:r w:rsidRPr="000B4216">
        <w:rPr>
          <w:i/>
          <w:iCs/>
        </w:rPr>
        <w:t xml:space="preserve">Phone (Optional): </w:t>
      </w:r>
      <w:r w:rsidRPr="000B4216">
        <w:rPr>
          <w:u w:val="single"/>
        </w:rPr>
        <w:tab/>
      </w:r>
    </w:p>
    <w:p w14:paraId="47562DA6" w14:textId="19032DF4" w:rsidR="00E1202D" w:rsidRPr="000B4216" w:rsidRDefault="006B7C5A" w:rsidP="009D7ACD">
      <w:pPr>
        <w:pStyle w:val="WAnote"/>
        <w:tabs>
          <w:tab w:val="clear" w:pos="1260"/>
          <w:tab w:val="left" w:pos="4500"/>
          <w:tab w:val="left" w:pos="5220"/>
          <w:tab w:val="left" w:pos="9360"/>
        </w:tabs>
        <w:spacing w:before="0"/>
        <w:ind w:firstLine="0"/>
        <w:rPr>
          <w:i/>
          <w:iCs/>
        </w:rPr>
      </w:pPr>
      <w:r w:rsidRPr="000B4216">
        <w:rPr>
          <w:i/>
          <w:iCs/>
          <w:lang w:val="ru"/>
        </w:rPr>
        <w:t xml:space="preserve">Адрес электронной почты: </w:t>
      </w:r>
      <w:r w:rsidRPr="000B4216">
        <w:rPr>
          <w:lang w:val="ru"/>
        </w:rPr>
        <w:tab/>
      </w:r>
      <w:r w:rsidRPr="000B4216">
        <w:rPr>
          <w:lang w:val="ru"/>
        </w:rPr>
        <w:tab/>
      </w:r>
      <w:r w:rsidRPr="000B4216">
        <w:rPr>
          <w:i/>
          <w:iCs/>
          <w:lang w:val="ru"/>
        </w:rPr>
        <w:t>Телефон (по желанию):</w:t>
      </w:r>
    </w:p>
    <w:p w14:paraId="66F8C404" w14:textId="77777777" w:rsidR="006B7C5A" w:rsidRPr="000B4216" w:rsidRDefault="00E1202D" w:rsidP="00136E10">
      <w:pPr>
        <w:pStyle w:val="WAnote"/>
        <w:tabs>
          <w:tab w:val="left" w:pos="9180"/>
          <w:tab w:val="left" w:pos="9270"/>
        </w:tabs>
        <w:ind w:firstLine="0"/>
        <w:rPr>
          <w:i/>
          <w:iCs/>
        </w:rPr>
      </w:pPr>
      <w:r w:rsidRPr="000B4216">
        <w:t xml:space="preserve">I agree to accept legal papers for this case at </w:t>
      </w:r>
      <w:r w:rsidRPr="000B4216">
        <w:rPr>
          <w:i/>
          <w:iCs/>
        </w:rPr>
        <w:t>(check one):</w:t>
      </w:r>
    </w:p>
    <w:p w14:paraId="50221B76" w14:textId="2CA27374" w:rsidR="00E1202D" w:rsidRPr="000B4216" w:rsidRDefault="006B7C5A" w:rsidP="009D7ACD">
      <w:pPr>
        <w:pStyle w:val="WAnote"/>
        <w:tabs>
          <w:tab w:val="left" w:pos="9180"/>
          <w:tab w:val="left" w:pos="9270"/>
        </w:tabs>
        <w:spacing w:before="0"/>
        <w:ind w:firstLine="0"/>
        <w:rPr>
          <w:i/>
          <w:iCs/>
        </w:rPr>
      </w:pPr>
      <w:r w:rsidRPr="000B4216">
        <w:rPr>
          <w:i/>
          <w:iCs/>
          <w:lang w:val="ru"/>
        </w:rPr>
        <w:t>Я согласен (-на) принимать юридические документы по данному делу по (отметьте один из вариантов):</w:t>
      </w:r>
    </w:p>
    <w:p w14:paraId="3E3A2087" w14:textId="77777777" w:rsidR="006B7C5A" w:rsidRPr="000B4216" w:rsidRDefault="00E1202D" w:rsidP="00136E10">
      <w:pPr>
        <w:pStyle w:val="WABody6above"/>
        <w:tabs>
          <w:tab w:val="left" w:pos="360"/>
          <w:tab w:val="left" w:pos="9180"/>
        </w:tabs>
        <w:ind w:left="360"/>
      </w:pPr>
      <w:proofErr w:type="gramStart"/>
      <w:r w:rsidRPr="000B4216">
        <w:t>[  ]</w:t>
      </w:r>
      <w:proofErr w:type="gramEnd"/>
      <w:r w:rsidRPr="000B4216">
        <w:tab/>
        <w:t>my lawyer’s address, listed below.</w:t>
      </w:r>
    </w:p>
    <w:p w14:paraId="478455C2" w14:textId="5D7DFA46" w:rsidR="00E1202D" w:rsidRPr="000B4216" w:rsidRDefault="007230D7" w:rsidP="009D7ACD">
      <w:pPr>
        <w:pStyle w:val="WABody6above"/>
        <w:tabs>
          <w:tab w:val="left" w:pos="360"/>
          <w:tab w:val="left" w:pos="9180"/>
        </w:tabs>
        <w:spacing w:before="0"/>
        <w:ind w:left="360"/>
        <w:rPr>
          <w:i/>
          <w:iCs/>
        </w:rPr>
      </w:pPr>
      <w:r w:rsidRPr="000B4216">
        <w:rPr>
          <w:i/>
          <w:iCs/>
        </w:rPr>
        <w:tab/>
      </w:r>
      <w:r w:rsidRPr="000B4216">
        <w:rPr>
          <w:i/>
          <w:iCs/>
          <w:lang w:val="ru"/>
        </w:rPr>
        <w:t>указанному ниже адресу моего адвоката.</w:t>
      </w:r>
    </w:p>
    <w:p w14:paraId="4F6C01E1" w14:textId="77777777" w:rsidR="006B7C5A" w:rsidRPr="000B4216" w:rsidRDefault="00E1202D" w:rsidP="00136E10">
      <w:pPr>
        <w:pStyle w:val="WABody6above"/>
        <w:tabs>
          <w:tab w:val="left" w:pos="360"/>
          <w:tab w:val="left" w:pos="9180"/>
        </w:tabs>
        <w:ind w:left="360"/>
        <w:rPr>
          <w:i/>
          <w:iCs/>
          <w:color w:val="000000"/>
        </w:rPr>
      </w:pPr>
      <w:proofErr w:type="gramStart"/>
      <w:r w:rsidRPr="000B4216">
        <w:t>[  ]</w:t>
      </w:r>
      <w:proofErr w:type="gramEnd"/>
      <w:r w:rsidRPr="000B4216">
        <w:tab/>
        <w:t xml:space="preserve">the following address </w:t>
      </w:r>
      <w:r w:rsidRPr="000B4216">
        <w:rPr>
          <w:i/>
          <w:iCs/>
        </w:rPr>
        <w:t>(</w:t>
      </w:r>
      <w:r w:rsidRPr="000B4216">
        <w:rPr>
          <w:i/>
          <w:iCs/>
          <w:color w:val="000000"/>
        </w:rPr>
        <w:t xml:space="preserve">this does </w:t>
      </w:r>
      <w:r w:rsidRPr="000B4216">
        <w:rPr>
          <w:b/>
          <w:bCs/>
          <w:i/>
          <w:iCs/>
          <w:color w:val="000000"/>
        </w:rPr>
        <w:t>not</w:t>
      </w:r>
      <w:r w:rsidRPr="000B4216">
        <w:rPr>
          <w:i/>
          <w:iCs/>
          <w:color w:val="000000"/>
        </w:rPr>
        <w:t xml:space="preserve"> have to be your home address):</w:t>
      </w:r>
    </w:p>
    <w:p w14:paraId="3ADACFCA" w14:textId="58EB8E41" w:rsidR="00E1202D" w:rsidRPr="000B4216" w:rsidRDefault="007230D7" w:rsidP="009D7ACD">
      <w:pPr>
        <w:pStyle w:val="WABody6above"/>
        <w:tabs>
          <w:tab w:val="left" w:pos="360"/>
          <w:tab w:val="left" w:pos="9180"/>
        </w:tabs>
        <w:spacing w:before="0"/>
        <w:ind w:left="360"/>
        <w:rPr>
          <w:i/>
          <w:iCs/>
          <w:color w:val="000000"/>
        </w:rPr>
      </w:pPr>
      <w:r w:rsidRPr="000B4216">
        <w:rPr>
          <w:i/>
          <w:iCs/>
        </w:rPr>
        <w:tab/>
      </w:r>
      <w:r w:rsidRPr="000B4216">
        <w:rPr>
          <w:i/>
          <w:iCs/>
          <w:lang w:val="ru"/>
        </w:rPr>
        <w:t>следующему адресу (</w:t>
      </w:r>
      <w:r w:rsidRPr="000B4216">
        <w:rPr>
          <w:i/>
          <w:iCs/>
          <w:color w:val="000000"/>
          <w:lang w:val="ru"/>
        </w:rPr>
        <w:t xml:space="preserve">это </w:t>
      </w:r>
      <w:r w:rsidRPr="000B4216">
        <w:rPr>
          <w:b/>
          <w:bCs/>
          <w:i/>
          <w:iCs/>
          <w:color w:val="000000"/>
          <w:lang w:val="ru"/>
        </w:rPr>
        <w:t>не</w:t>
      </w:r>
      <w:r w:rsidRPr="000B4216">
        <w:rPr>
          <w:i/>
          <w:iCs/>
          <w:color w:val="000000"/>
          <w:lang w:val="ru"/>
        </w:rPr>
        <w:t xml:space="preserve"> обязательно должен быть ваш домашний адрес):</w:t>
      </w:r>
    </w:p>
    <w:p w14:paraId="776249D4" w14:textId="3A06FF3D" w:rsidR="00E1202D" w:rsidRPr="000B4216" w:rsidRDefault="00E1202D" w:rsidP="007230D7">
      <w:pPr>
        <w:tabs>
          <w:tab w:val="left" w:pos="5040"/>
          <w:tab w:val="left" w:pos="7286"/>
          <w:tab w:val="left" w:pos="8100"/>
          <w:tab w:val="left" w:pos="9360"/>
        </w:tabs>
        <w:spacing w:before="240" w:after="0"/>
        <w:ind w:left="360"/>
        <w:rPr>
          <w:rFonts w:cs="Arial"/>
          <w:szCs w:val="22"/>
          <w:u w:val="single"/>
        </w:rPr>
      </w:pPr>
      <w:r w:rsidRPr="000B4216">
        <w:rPr>
          <w:rFonts w:cs="Arial"/>
          <w:szCs w:val="22"/>
          <w:u w:val="single"/>
        </w:rPr>
        <w:tab/>
      </w:r>
      <w:r w:rsidRPr="000B4216">
        <w:rPr>
          <w:rFonts w:cs="Arial"/>
          <w:szCs w:val="22"/>
          <w:u w:val="single"/>
        </w:rPr>
        <w:tab/>
      </w:r>
      <w:r w:rsidRPr="000B4216">
        <w:rPr>
          <w:rFonts w:cs="Arial"/>
          <w:szCs w:val="22"/>
          <w:u w:val="single"/>
        </w:rPr>
        <w:tab/>
      </w:r>
      <w:r w:rsidRPr="000B4216">
        <w:rPr>
          <w:rFonts w:cs="Arial"/>
          <w:szCs w:val="22"/>
          <w:u w:val="single"/>
        </w:rPr>
        <w:tab/>
      </w:r>
    </w:p>
    <w:p w14:paraId="33CAE8D6" w14:textId="77777777" w:rsidR="006B7C5A" w:rsidRPr="000B4216" w:rsidRDefault="00B152F6" w:rsidP="00136E10">
      <w:pPr>
        <w:tabs>
          <w:tab w:val="left" w:pos="450"/>
          <w:tab w:val="left" w:pos="5130"/>
          <w:tab w:val="left" w:pos="7290"/>
          <w:tab w:val="left" w:pos="7380"/>
          <w:tab w:val="left" w:pos="8550"/>
          <w:tab w:val="left" w:pos="9180"/>
        </w:tabs>
        <w:spacing w:before="0" w:after="0"/>
        <w:ind w:left="360"/>
        <w:rPr>
          <w:rFonts w:cs="Arial"/>
          <w:i/>
          <w:sz w:val="20"/>
          <w:szCs w:val="22"/>
        </w:rPr>
      </w:pPr>
      <w:r w:rsidRPr="000B4216">
        <w:rPr>
          <w:rFonts w:cs="Arial"/>
          <w:i/>
          <w:iCs/>
          <w:sz w:val="20"/>
          <w:szCs w:val="22"/>
        </w:rPr>
        <w:t>Street Address or PO Box</w:t>
      </w:r>
      <w:r w:rsidRPr="000B4216">
        <w:rPr>
          <w:rFonts w:cs="Arial"/>
          <w:i/>
          <w:iCs/>
          <w:sz w:val="20"/>
          <w:szCs w:val="22"/>
        </w:rPr>
        <w:tab/>
        <w:t>City</w:t>
      </w:r>
      <w:r w:rsidRPr="000B4216">
        <w:rPr>
          <w:rFonts w:cs="Arial"/>
          <w:i/>
          <w:iCs/>
          <w:sz w:val="20"/>
          <w:szCs w:val="22"/>
        </w:rPr>
        <w:tab/>
        <w:t>State</w:t>
      </w:r>
      <w:r w:rsidRPr="000B4216">
        <w:rPr>
          <w:rFonts w:cs="Arial"/>
          <w:i/>
          <w:iCs/>
          <w:sz w:val="20"/>
          <w:szCs w:val="22"/>
        </w:rPr>
        <w:tab/>
        <w:t>Zip</w:t>
      </w:r>
    </w:p>
    <w:p w14:paraId="10B734DE" w14:textId="3B477948" w:rsidR="00E1202D" w:rsidRPr="000B4216" w:rsidRDefault="006B7C5A" w:rsidP="000B4216">
      <w:pPr>
        <w:tabs>
          <w:tab w:val="left" w:pos="450"/>
          <w:tab w:val="left" w:pos="5130"/>
          <w:tab w:val="left" w:pos="7290"/>
          <w:tab w:val="left" w:pos="7380"/>
          <w:tab w:val="left" w:pos="7920"/>
          <w:tab w:val="left" w:pos="9180"/>
        </w:tabs>
        <w:spacing w:before="0"/>
        <w:ind w:left="360"/>
        <w:rPr>
          <w:rFonts w:ascii="Arial Narrow" w:hAnsi="Arial Narrow" w:cs="Arial"/>
          <w:i/>
          <w:iCs/>
          <w:sz w:val="20"/>
          <w:szCs w:val="22"/>
        </w:rPr>
      </w:pPr>
      <w:r w:rsidRPr="000B4216">
        <w:rPr>
          <w:rFonts w:ascii="Arial Narrow" w:hAnsi="Arial Narrow" w:cs="Arial"/>
          <w:i/>
          <w:iCs/>
          <w:sz w:val="20"/>
          <w:szCs w:val="22"/>
          <w:lang w:val="ru"/>
        </w:rPr>
        <w:t>Адрес с указанием улицы и номера дома или почтового ящика</w:t>
      </w:r>
      <w:r w:rsidR="000B4216">
        <w:rPr>
          <w:rFonts w:ascii="Arial Narrow" w:hAnsi="Arial Narrow" w:cs="Arial"/>
          <w:sz w:val="20"/>
          <w:szCs w:val="22"/>
        </w:rPr>
        <w:t xml:space="preserve"> </w:t>
      </w:r>
      <w:r w:rsidRPr="000B4216">
        <w:rPr>
          <w:rFonts w:ascii="Arial Narrow" w:hAnsi="Arial Narrow" w:cs="Arial"/>
          <w:i/>
          <w:iCs/>
          <w:sz w:val="20"/>
          <w:szCs w:val="22"/>
          <w:lang w:val="ru"/>
        </w:rPr>
        <w:t>Город</w:t>
      </w:r>
      <w:r w:rsidRPr="000B4216">
        <w:rPr>
          <w:rFonts w:ascii="Arial Narrow" w:hAnsi="Arial Narrow" w:cs="Arial"/>
          <w:sz w:val="20"/>
          <w:szCs w:val="22"/>
          <w:lang w:val="ru"/>
        </w:rPr>
        <w:tab/>
      </w:r>
      <w:r w:rsidRPr="000B4216">
        <w:rPr>
          <w:rFonts w:ascii="Arial Narrow" w:hAnsi="Arial Narrow" w:cs="Arial"/>
          <w:i/>
          <w:iCs/>
          <w:sz w:val="20"/>
          <w:szCs w:val="22"/>
          <w:lang w:val="ru"/>
        </w:rPr>
        <w:t>Штат</w:t>
      </w:r>
      <w:r w:rsidRPr="000B4216">
        <w:rPr>
          <w:rFonts w:ascii="Arial Narrow" w:hAnsi="Arial Narrow" w:cs="Arial"/>
          <w:sz w:val="20"/>
          <w:szCs w:val="22"/>
          <w:lang w:val="ru"/>
        </w:rPr>
        <w:tab/>
      </w:r>
      <w:r w:rsidRPr="000B4216">
        <w:rPr>
          <w:rFonts w:ascii="Arial Narrow" w:hAnsi="Arial Narrow" w:cs="Arial"/>
          <w:i/>
          <w:iCs/>
          <w:sz w:val="20"/>
          <w:szCs w:val="22"/>
          <w:lang w:val="ru"/>
        </w:rPr>
        <w:t>Почтовый индекс</w:t>
      </w:r>
    </w:p>
    <w:p w14:paraId="77E859DB" w14:textId="77777777" w:rsidR="006B7C5A" w:rsidRPr="000B4216" w:rsidRDefault="00E1202D" w:rsidP="00136E10">
      <w:pPr>
        <w:tabs>
          <w:tab w:val="left" w:pos="0"/>
          <w:tab w:val="left" w:pos="720"/>
          <w:tab w:val="center" w:pos="4680"/>
          <w:tab w:val="left" w:pos="9180"/>
        </w:tabs>
        <w:suppressAutoHyphens/>
        <w:spacing w:after="0"/>
        <w:rPr>
          <w:rFonts w:cs="Arial"/>
          <w:b/>
          <w:spacing w:val="-2"/>
          <w:szCs w:val="22"/>
        </w:rPr>
      </w:pPr>
      <w:r w:rsidRPr="000B4216">
        <w:rPr>
          <w:rFonts w:cs="Arial"/>
          <w:b/>
          <w:bCs/>
          <w:szCs w:val="22"/>
        </w:rPr>
        <w:t>Lawyer (if any) fills out below:</w:t>
      </w:r>
    </w:p>
    <w:p w14:paraId="587CF8B0" w14:textId="5E98D158" w:rsidR="00E1202D" w:rsidRPr="000B4216" w:rsidRDefault="006B7C5A" w:rsidP="009D7ACD">
      <w:pPr>
        <w:tabs>
          <w:tab w:val="left" w:pos="0"/>
          <w:tab w:val="left" w:pos="720"/>
          <w:tab w:val="center" w:pos="4680"/>
          <w:tab w:val="left" w:pos="9180"/>
        </w:tabs>
        <w:suppressAutoHyphens/>
        <w:spacing w:before="0" w:after="0"/>
        <w:rPr>
          <w:rFonts w:cs="Arial"/>
          <w:b/>
          <w:i/>
          <w:iCs/>
          <w:spacing w:val="-2"/>
          <w:szCs w:val="22"/>
        </w:rPr>
      </w:pPr>
      <w:r w:rsidRPr="000B4216">
        <w:rPr>
          <w:rFonts w:cs="Arial"/>
          <w:b/>
          <w:bCs/>
          <w:i/>
          <w:iCs/>
          <w:szCs w:val="22"/>
          <w:lang w:val="ru"/>
        </w:rPr>
        <w:t>Адвокат (если таковой имеется) заполняет строки ниже:</w:t>
      </w:r>
    </w:p>
    <w:p w14:paraId="4D5D4ABC" w14:textId="199720D0" w:rsidR="00E1202D" w:rsidRPr="000B4216" w:rsidRDefault="00D81878" w:rsidP="007230D7">
      <w:pPr>
        <w:tabs>
          <w:tab w:val="left" w:pos="3690"/>
          <w:tab w:val="left" w:pos="3960"/>
          <w:tab w:val="left" w:pos="7560"/>
          <w:tab w:val="left" w:pos="7830"/>
          <w:tab w:val="left" w:pos="9360"/>
        </w:tabs>
        <w:suppressAutoHyphens/>
        <w:spacing w:before="240" w:after="0"/>
        <w:rPr>
          <w:rFonts w:cs="Arial"/>
          <w:szCs w:val="22"/>
          <w:u w:val="single"/>
        </w:rPr>
      </w:pPr>
      <w:r w:rsidRPr="000B4216">
        <w:rPr>
          <w:noProof/>
          <w:szCs w:val="22"/>
        </w:rPr>
        <mc:AlternateContent>
          <mc:Choice Requires="wps">
            <w:drawing>
              <wp:anchor distT="0" distB="0" distL="114300" distR="114300" simplePos="0" relativeHeight="251658240" behindDoc="0" locked="0" layoutInCell="1" allowOverlap="1" wp14:anchorId="771F6133" wp14:editId="75D58F46">
                <wp:simplePos x="0" y="0"/>
                <wp:positionH relativeFrom="margin">
                  <wp:align>left</wp:align>
                </wp:positionH>
                <wp:positionV relativeFrom="paragraph">
                  <wp:posOffset>175847</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DB2E1" id="Isosceles Triangle 1" o:spid="_x0000_s1026" type="#_x0000_t5" style="position:absolute;margin-left:0;margin-top:13.85pt;width:12.95pt;height:5.15pt;rotation:9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" fillcolor="black" stroked="f">
                <o:lock v:ext="edit" aspectratio="t"/>
                <w10:wrap anchorx="margin"/>
              </v:shape>
            </w:pict>
          </mc:Fallback>
        </mc:AlternateContent>
      </w:r>
      <w:r w:rsidRPr="000B4216">
        <w:rPr>
          <w:szCs w:val="22"/>
          <w:u w:val="single"/>
        </w:rPr>
        <w:tab/>
      </w:r>
      <w:r w:rsidRPr="000B4216">
        <w:rPr>
          <w:szCs w:val="22"/>
        </w:rPr>
        <w:tab/>
      </w:r>
      <w:r w:rsidRPr="000B4216">
        <w:rPr>
          <w:szCs w:val="22"/>
          <w:u w:val="single"/>
        </w:rPr>
        <w:tab/>
      </w:r>
      <w:r w:rsidRPr="000B4216">
        <w:rPr>
          <w:szCs w:val="22"/>
        </w:rPr>
        <w:tab/>
      </w:r>
      <w:r w:rsidRPr="000B4216">
        <w:rPr>
          <w:szCs w:val="22"/>
          <w:u w:val="single"/>
        </w:rPr>
        <w:tab/>
      </w:r>
    </w:p>
    <w:p w14:paraId="55F27E6D" w14:textId="77777777" w:rsidR="006B7C5A" w:rsidRPr="000B4216" w:rsidRDefault="00E1202D" w:rsidP="00136E10">
      <w:pPr>
        <w:tabs>
          <w:tab w:val="left" w:pos="3960"/>
          <w:tab w:val="left" w:pos="7830"/>
          <w:tab w:val="left" w:pos="9360"/>
        </w:tabs>
        <w:spacing w:before="0" w:after="0"/>
        <w:rPr>
          <w:rFonts w:cs="Arial"/>
          <w:i/>
          <w:sz w:val="20"/>
          <w:szCs w:val="22"/>
        </w:rPr>
      </w:pPr>
      <w:r w:rsidRPr="000B4216">
        <w:rPr>
          <w:rFonts w:cs="Arial"/>
          <w:i/>
          <w:iCs/>
          <w:sz w:val="20"/>
          <w:szCs w:val="22"/>
        </w:rPr>
        <w:t>Lawyer signs here</w:t>
      </w:r>
      <w:r w:rsidRPr="000B4216">
        <w:rPr>
          <w:rFonts w:cs="Arial"/>
          <w:i/>
          <w:iCs/>
          <w:sz w:val="20"/>
          <w:szCs w:val="22"/>
        </w:rPr>
        <w:tab/>
        <w:t>Print name and WSBA No.</w:t>
      </w:r>
      <w:r w:rsidRPr="000B4216">
        <w:rPr>
          <w:rFonts w:cs="Arial"/>
          <w:i/>
          <w:iCs/>
          <w:sz w:val="20"/>
          <w:szCs w:val="22"/>
        </w:rPr>
        <w:tab/>
        <w:t>Date</w:t>
      </w:r>
    </w:p>
    <w:p w14:paraId="0F08DD20" w14:textId="028A2086" w:rsidR="00E1202D" w:rsidRPr="000B4216" w:rsidRDefault="006B7C5A" w:rsidP="009D7ACD">
      <w:pPr>
        <w:tabs>
          <w:tab w:val="left" w:pos="3960"/>
          <w:tab w:val="left" w:pos="7830"/>
          <w:tab w:val="left" w:pos="9360"/>
        </w:tabs>
        <w:spacing w:before="0" w:after="0"/>
        <w:rPr>
          <w:rFonts w:ascii="Arial Narrow" w:hAnsi="Arial Narrow" w:cs="Arial"/>
          <w:i/>
          <w:iCs/>
          <w:sz w:val="20"/>
          <w:szCs w:val="22"/>
        </w:rPr>
      </w:pPr>
      <w:r w:rsidRPr="000B4216">
        <w:rPr>
          <w:rFonts w:ascii="Arial Narrow" w:hAnsi="Arial Narrow" w:cs="Arial"/>
          <w:i/>
          <w:iCs/>
          <w:sz w:val="20"/>
          <w:szCs w:val="22"/>
          <w:lang w:val="ru"/>
        </w:rPr>
        <w:t>Подпись адвоката</w:t>
      </w:r>
      <w:r w:rsidRPr="000B4216">
        <w:rPr>
          <w:rFonts w:ascii="Arial Narrow" w:hAnsi="Arial Narrow" w:cs="Arial"/>
          <w:sz w:val="20"/>
          <w:szCs w:val="22"/>
          <w:lang w:val="ru"/>
        </w:rPr>
        <w:tab/>
      </w:r>
      <w:r w:rsidRPr="000B4216">
        <w:rPr>
          <w:rFonts w:ascii="Arial Narrow" w:hAnsi="Arial Narrow" w:cs="Arial"/>
          <w:i/>
          <w:iCs/>
          <w:sz w:val="20"/>
          <w:szCs w:val="22"/>
          <w:lang w:val="ru"/>
        </w:rPr>
        <w:t>Имя и фамилия печатными буквами и номер в WSBA</w:t>
      </w:r>
      <w:r w:rsidR="000B4216">
        <w:rPr>
          <w:rFonts w:ascii="Arial Narrow" w:hAnsi="Arial Narrow" w:cs="Arial"/>
          <w:sz w:val="20"/>
          <w:szCs w:val="22"/>
        </w:rPr>
        <w:t xml:space="preserve">   </w:t>
      </w:r>
      <w:r w:rsidRPr="000B4216">
        <w:rPr>
          <w:rFonts w:ascii="Arial Narrow" w:hAnsi="Arial Narrow" w:cs="Arial"/>
          <w:i/>
          <w:iCs/>
          <w:sz w:val="20"/>
          <w:szCs w:val="22"/>
          <w:lang w:val="ru"/>
        </w:rPr>
        <w:t>Дата</w:t>
      </w:r>
    </w:p>
    <w:p w14:paraId="6217CB65" w14:textId="0255E3BA" w:rsidR="00E1202D" w:rsidRPr="000B4216" w:rsidRDefault="00E1202D" w:rsidP="007230D7">
      <w:pPr>
        <w:tabs>
          <w:tab w:val="left" w:pos="5130"/>
          <w:tab w:val="left" w:pos="7290"/>
          <w:tab w:val="left" w:pos="8100"/>
          <w:tab w:val="left" w:pos="9360"/>
        </w:tabs>
        <w:spacing w:before="240" w:after="0"/>
        <w:rPr>
          <w:rFonts w:cs="Arial"/>
          <w:szCs w:val="22"/>
          <w:u w:val="single"/>
        </w:rPr>
      </w:pPr>
      <w:r w:rsidRPr="000B4216">
        <w:rPr>
          <w:rFonts w:cs="Arial"/>
          <w:szCs w:val="22"/>
          <w:u w:val="single"/>
        </w:rPr>
        <w:tab/>
      </w:r>
      <w:r w:rsidRPr="000B4216">
        <w:rPr>
          <w:rFonts w:cs="Arial"/>
          <w:szCs w:val="22"/>
          <w:u w:val="single"/>
        </w:rPr>
        <w:tab/>
      </w:r>
      <w:r w:rsidRPr="000B4216">
        <w:rPr>
          <w:rFonts w:cs="Arial"/>
          <w:szCs w:val="22"/>
          <w:u w:val="single"/>
        </w:rPr>
        <w:tab/>
      </w:r>
      <w:r w:rsidRPr="000B4216">
        <w:rPr>
          <w:rFonts w:cs="Arial"/>
          <w:szCs w:val="22"/>
          <w:u w:val="single"/>
        </w:rPr>
        <w:tab/>
      </w:r>
    </w:p>
    <w:p w14:paraId="26379744" w14:textId="77777777" w:rsidR="006B7C5A" w:rsidRPr="000B4216" w:rsidRDefault="00E1202D" w:rsidP="00136E10">
      <w:pPr>
        <w:tabs>
          <w:tab w:val="left" w:pos="450"/>
          <w:tab w:val="left" w:pos="5130"/>
          <w:tab w:val="left" w:pos="7290"/>
          <w:tab w:val="left" w:pos="7380"/>
          <w:tab w:val="left" w:pos="8460"/>
          <w:tab w:val="left" w:pos="9180"/>
        </w:tabs>
        <w:spacing w:before="0" w:after="0"/>
        <w:ind w:left="806" w:hanging="806"/>
        <w:rPr>
          <w:i/>
          <w:sz w:val="20"/>
          <w:szCs w:val="22"/>
        </w:rPr>
      </w:pPr>
      <w:r w:rsidRPr="000B4216">
        <w:rPr>
          <w:i/>
          <w:iCs/>
          <w:sz w:val="20"/>
          <w:szCs w:val="22"/>
        </w:rPr>
        <w:t>Lawyer’s Street Address or PO box</w:t>
      </w:r>
      <w:r w:rsidRPr="000B4216">
        <w:rPr>
          <w:i/>
          <w:iCs/>
          <w:sz w:val="20"/>
          <w:szCs w:val="22"/>
        </w:rPr>
        <w:tab/>
        <w:t>City</w:t>
      </w:r>
      <w:r w:rsidRPr="000B4216">
        <w:rPr>
          <w:i/>
          <w:iCs/>
          <w:sz w:val="20"/>
          <w:szCs w:val="22"/>
        </w:rPr>
        <w:tab/>
        <w:t>State</w:t>
      </w:r>
      <w:r w:rsidRPr="000B4216">
        <w:rPr>
          <w:i/>
          <w:iCs/>
          <w:sz w:val="20"/>
          <w:szCs w:val="22"/>
        </w:rPr>
        <w:tab/>
        <w:t>Zip</w:t>
      </w:r>
    </w:p>
    <w:p w14:paraId="45E2D96D" w14:textId="299C70C7" w:rsidR="00E1202D" w:rsidRPr="000B4216" w:rsidRDefault="006B7C5A" w:rsidP="000B4216">
      <w:pPr>
        <w:tabs>
          <w:tab w:val="left" w:pos="450"/>
          <w:tab w:val="left" w:pos="5130"/>
          <w:tab w:val="left" w:pos="7290"/>
          <w:tab w:val="left" w:pos="7380"/>
          <w:tab w:val="left" w:pos="7920"/>
          <w:tab w:val="left" w:pos="9180"/>
        </w:tabs>
        <w:spacing w:before="0" w:after="0"/>
        <w:ind w:left="806" w:hanging="806"/>
        <w:rPr>
          <w:rFonts w:ascii="Arial Narrow" w:hAnsi="Arial Narrow"/>
          <w:i/>
          <w:iCs/>
          <w:sz w:val="20"/>
          <w:szCs w:val="22"/>
        </w:rPr>
      </w:pPr>
      <w:r w:rsidRPr="000B4216">
        <w:rPr>
          <w:rFonts w:ascii="Arial Narrow" w:hAnsi="Arial Narrow"/>
          <w:i/>
          <w:iCs/>
          <w:sz w:val="20"/>
          <w:szCs w:val="22"/>
          <w:lang w:val="ru"/>
        </w:rPr>
        <w:t>Адрес адвоката с указанием улицы и номера дома или почтового ящика</w:t>
      </w:r>
      <w:r w:rsidR="000B4216">
        <w:rPr>
          <w:rFonts w:ascii="Arial Narrow" w:hAnsi="Arial Narrow"/>
          <w:sz w:val="20"/>
          <w:szCs w:val="22"/>
        </w:rPr>
        <w:t xml:space="preserve"> </w:t>
      </w:r>
      <w:r w:rsidRPr="000B4216">
        <w:rPr>
          <w:rFonts w:ascii="Arial Narrow" w:hAnsi="Arial Narrow"/>
          <w:i/>
          <w:iCs/>
          <w:sz w:val="20"/>
          <w:szCs w:val="22"/>
          <w:lang w:val="ru"/>
        </w:rPr>
        <w:t>Город</w:t>
      </w:r>
      <w:r w:rsidRPr="000B4216">
        <w:rPr>
          <w:rFonts w:ascii="Arial Narrow" w:hAnsi="Arial Narrow"/>
          <w:sz w:val="20"/>
          <w:szCs w:val="22"/>
          <w:lang w:val="ru"/>
        </w:rPr>
        <w:tab/>
      </w:r>
      <w:r w:rsidRPr="000B4216">
        <w:rPr>
          <w:rFonts w:ascii="Arial Narrow" w:hAnsi="Arial Narrow"/>
          <w:i/>
          <w:iCs/>
          <w:sz w:val="20"/>
          <w:szCs w:val="22"/>
          <w:lang w:val="ru"/>
        </w:rPr>
        <w:t>Штат</w:t>
      </w:r>
      <w:r w:rsidRPr="000B4216">
        <w:rPr>
          <w:rFonts w:ascii="Arial Narrow" w:hAnsi="Arial Narrow"/>
          <w:sz w:val="20"/>
          <w:szCs w:val="22"/>
          <w:lang w:val="ru"/>
        </w:rPr>
        <w:tab/>
      </w:r>
      <w:r w:rsidRPr="000B4216">
        <w:rPr>
          <w:rFonts w:ascii="Arial Narrow" w:hAnsi="Arial Narrow"/>
          <w:i/>
          <w:iCs/>
          <w:sz w:val="20"/>
          <w:szCs w:val="22"/>
          <w:lang w:val="ru"/>
        </w:rPr>
        <w:t>Почтовый индекс</w:t>
      </w:r>
    </w:p>
    <w:p w14:paraId="45351FD0" w14:textId="77777777" w:rsidR="006B7C5A" w:rsidRPr="000B4216" w:rsidRDefault="00E1202D" w:rsidP="00136E10">
      <w:pPr>
        <w:pStyle w:val="WAnote"/>
        <w:tabs>
          <w:tab w:val="clear" w:pos="1260"/>
          <w:tab w:val="left" w:pos="9360"/>
        </w:tabs>
        <w:spacing w:before="240"/>
        <w:ind w:firstLine="0"/>
        <w:rPr>
          <w:iCs/>
          <w:color w:val="000000"/>
          <w:u w:val="single"/>
        </w:rPr>
      </w:pPr>
      <w:r w:rsidRPr="000B4216">
        <w:rPr>
          <w:color w:val="000000"/>
        </w:rPr>
        <w:t xml:space="preserve">Email </w:t>
      </w:r>
      <w:r w:rsidRPr="000B4216">
        <w:rPr>
          <w:i/>
          <w:iCs/>
          <w:color w:val="000000"/>
        </w:rPr>
        <w:t xml:space="preserve">(if applicable): </w:t>
      </w:r>
      <w:r w:rsidRPr="000B4216">
        <w:rPr>
          <w:color w:val="000000"/>
          <w:u w:val="single"/>
        </w:rPr>
        <w:tab/>
      </w:r>
    </w:p>
    <w:p w14:paraId="2ABC0E7B" w14:textId="3425AB5F" w:rsidR="00E1202D" w:rsidRPr="000B4216" w:rsidRDefault="006B7C5A" w:rsidP="009D7ACD">
      <w:pPr>
        <w:pStyle w:val="WAnote"/>
        <w:tabs>
          <w:tab w:val="clear" w:pos="1260"/>
          <w:tab w:val="left" w:pos="9360"/>
        </w:tabs>
        <w:spacing w:before="0" w:after="240"/>
        <w:ind w:firstLine="0"/>
        <w:rPr>
          <w:i/>
          <w:iCs/>
        </w:rPr>
      </w:pPr>
      <w:r w:rsidRPr="000B4216">
        <w:rPr>
          <w:i/>
          <w:iCs/>
          <w:color w:val="000000"/>
          <w:lang w:val="ru"/>
        </w:rPr>
        <w:t>Адрес электронной почты (если применимо):</w:t>
      </w:r>
    </w:p>
    <w:p w14:paraId="2442BBE1" w14:textId="77777777" w:rsidR="006B7C5A" w:rsidRPr="000B4216" w:rsidRDefault="00427764" w:rsidP="00136E10">
      <w:pPr>
        <w:pStyle w:val="Body"/>
        <w:tabs>
          <w:tab w:val="left" w:pos="0"/>
          <w:tab w:val="left" w:pos="90"/>
          <w:tab w:val="left" w:pos="360"/>
          <w:tab w:val="left" w:pos="2520"/>
          <w:tab w:val="left" w:pos="4320"/>
          <w:tab w:val="left" w:pos="4770"/>
        </w:tabs>
        <w:spacing w:after="0" w:line="240" w:lineRule="auto"/>
        <w:rPr>
          <w:rFonts w:cs="Arial"/>
          <w:sz w:val="28"/>
          <w:szCs w:val="28"/>
        </w:rPr>
      </w:pPr>
      <w:r w:rsidRPr="000B4216">
        <w:rPr>
          <w:rFonts w:cs="Arial"/>
          <w:sz w:val="32"/>
          <w:szCs w:val="32"/>
        </w:rPr>
        <w:br w:type="page"/>
      </w:r>
      <w:r w:rsidRPr="000B4216">
        <w:rPr>
          <w:rFonts w:cs="Arial"/>
          <w:sz w:val="28"/>
          <w:szCs w:val="28"/>
        </w:rPr>
        <w:lastRenderedPageBreak/>
        <w:t>Appendix A: People Important to the Respondent</w:t>
      </w:r>
    </w:p>
    <w:p w14:paraId="0B843D08" w14:textId="242C31E8" w:rsidR="00CF4271" w:rsidRPr="000B4216" w:rsidRDefault="006B7C5A" w:rsidP="009D7ACD">
      <w:pPr>
        <w:pStyle w:val="Body"/>
        <w:tabs>
          <w:tab w:val="left" w:pos="0"/>
          <w:tab w:val="left" w:pos="90"/>
          <w:tab w:val="left" w:pos="360"/>
          <w:tab w:val="left" w:pos="2520"/>
          <w:tab w:val="left" w:pos="4320"/>
          <w:tab w:val="left" w:pos="4770"/>
        </w:tabs>
        <w:spacing w:before="0" w:line="240" w:lineRule="auto"/>
        <w:rPr>
          <w:rFonts w:cs="Arial"/>
          <w:i/>
          <w:iCs/>
          <w:sz w:val="28"/>
          <w:szCs w:val="28"/>
        </w:rPr>
      </w:pPr>
      <w:r w:rsidRPr="000B4216">
        <w:rPr>
          <w:rFonts w:cs="Arial"/>
          <w:i/>
          <w:iCs/>
          <w:sz w:val="28"/>
          <w:szCs w:val="28"/>
          <w:lang w:val="ru"/>
        </w:rPr>
        <w:t>Приложение A: Люди, важные для ответчика</w:t>
      </w:r>
    </w:p>
    <w:p w14:paraId="4F373F3B" w14:textId="77777777" w:rsidR="006B7C5A" w:rsidRPr="000B4216" w:rsidRDefault="00CF4271" w:rsidP="00136E10">
      <w:pPr>
        <w:overflowPunct/>
        <w:autoSpaceDE/>
        <w:autoSpaceDN/>
        <w:adjustRightInd/>
        <w:spacing w:before="0" w:after="0"/>
        <w:textAlignment w:val="auto"/>
        <w:outlineLvl w:val="9"/>
        <w:rPr>
          <w:rFonts w:ascii="Times New Roman" w:hAnsi="Times New Roman"/>
          <w:sz w:val="24"/>
          <w:szCs w:val="24"/>
        </w:rPr>
      </w:pPr>
      <w:r w:rsidRPr="000B4216">
        <w:rPr>
          <w:szCs w:val="22"/>
        </w:rPr>
        <w:t>Below is the name, relationship, and current address of people important to the Respondent</w:t>
      </w:r>
      <w:r w:rsidRPr="000B4216">
        <w:rPr>
          <w:rFonts w:ascii="Times New Roman" w:hAnsi="Times New Roman"/>
          <w:sz w:val="24"/>
          <w:szCs w:val="24"/>
        </w:rPr>
        <w:t>.</w:t>
      </w:r>
    </w:p>
    <w:p w14:paraId="6B262628" w14:textId="2824C777" w:rsidR="00CF4271" w:rsidRPr="000B4216" w:rsidRDefault="006B7C5A" w:rsidP="009D7ACD">
      <w:pPr>
        <w:overflowPunct/>
        <w:autoSpaceDE/>
        <w:autoSpaceDN/>
        <w:adjustRightInd/>
        <w:spacing w:before="0" w:after="0"/>
        <w:textAlignment w:val="auto"/>
        <w:outlineLvl w:val="9"/>
        <w:rPr>
          <w:rFonts w:ascii="Times New Roman" w:hAnsi="Times New Roman"/>
          <w:i/>
          <w:iCs/>
          <w:sz w:val="24"/>
          <w:szCs w:val="24"/>
        </w:rPr>
      </w:pPr>
      <w:r w:rsidRPr="000B4216">
        <w:rPr>
          <w:i/>
          <w:iCs/>
          <w:szCs w:val="22"/>
          <w:lang w:val="ru"/>
        </w:rPr>
        <w:t>Ниже перечислены имена, родственные связи и текущие адреса важных для ответчика людей</w:t>
      </w:r>
      <w:r w:rsidRPr="000B4216">
        <w:rPr>
          <w:rFonts w:ascii="Times New Roman" w:hAnsi="Times New Roman"/>
          <w:i/>
          <w:iCs/>
          <w:sz w:val="24"/>
          <w:szCs w:val="24"/>
          <w:lang w:val="ru"/>
        </w:rPr>
        <w:t>.</w:t>
      </w:r>
    </w:p>
    <w:p w14:paraId="62123D0E" w14:textId="77777777" w:rsidR="006B7C5A" w:rsidRPr="000B4216" w:rsidRDefault="00CF4271" w:rsidP="00136E10">
      <w:pPr>
        <w:overflowPunct/>
        <w:autoSpaceDE/>
        <w:autoSpaceDN/>
        <w:adjustRightInd/>
        <w:spacing w:before="0" w:after="0"/>
        <w:textAlignment w:val="auto"/>
        <w:outlineLvl w:val="9"/>
        <w:rPr>
          <w:rFonts w:cs="Arial"/>
          <w:szCs w:val="22"/>
        </w:rPr>
      </w:pPr>
      <w:r w:rsidRPr="000B4216">
        <w:rPr>
          <w:rFonts w:cs="Arial"/>
          <w:szCs w:val="22"/>
        </w:rPr>
        <w:t>This list includes the Respondent’s:</w:t>
      </w:r>
    </w:p>
    <w:p w14:paraId="5EAC5F7B" w14:textId="239CF0FC" w:rsidR="00C94664" w:rsidRPr="000B4216" w:rsidRDefault="006B7C5A" w:rsidP="009D7ACD">
      <w:pPr>
        <w:overflowPunct/>
        <w:autoSpaceDE/>
        <w:autoSpaceDN/>
        <w:adjustRightInd/>
        <w:spacing w:before="0" w:after="0"/>
        <w:textAlignment w:val="auto"/>
        <w:outlineLvl w:val="9"/>
        <w:rPr>
          <w:rFonts w:cs="Arial"/>
          <w:i/>
          <w:iCs/>
          <w:szCs w:val="22"/>
        </w:rPr>
      </w:pPr>
      <w:r w:rsidRPr="000B4216">
        <w:rPr>
          <w:rFonts w:cs="Arial"/>
          <w:i/>
          <w:iCs/>
          <w:szCs w:val="22"/>
          <w:lang w:val="ru"/>
        </w:rPr>
        <w:t>В этот список входят:</w:t>
      </w:r>
    </w:p>
    <w:p w14:paraId="517B9788" w14:textId="77777777" w:rsidR="006B7C5A" w:rsidRPr="000B4216" w:rsidRDefault="00CF4271" w:rsidP="00136E10">
      <w:pPr>
        <w:pStyle w:val="ListParagraph"/>
        <w:numPr>
          <w:ilvl w:val="0"/>
          <w:numId w:val="37"/>
        </w:numPr>
        <w:overflowPunct/>
        <w:autoSpaceDE/>
        <w:autoSpaceDN/>
        <w:adjustRightInd/>
        <w:spacing w:before="0" w:after="0"/>
        <w:textAlignment w:val="auto"/>
        <w:outlineLvl w:val="9"/>
        <w:rPr>
          <w:rFonts w:cs="Arial"/>
          <w:szCs w:val="22"/>
        </w:rPr>
      </w:pPr>
      <w:r w:rsidRPr="000B4216">
        <w:rPr>
          <w:rFonts w:cs="Arial"/>
          <w:szCs w:val="22"/>
        </w:rPr>
        <w:t xml:space="preserve">spouse, domestic partner, or an adult with whom the Respondent has shared household responsibilities for more than 6 months in the last </w:t>
      </w:r>
      <w:proofErr w:type="gramStart"/>
      <w:r w:rsidRPr="000B4216">
        <w:rPr>
          <w:rFonts w:cs="Arial"/>
          <w:szCs w:val="22"/>
        </w:rPr>
        <w:t>year;</w:t>
      </w:r>
      <w:proofErr w:type="gramEnd"/>
    </w:p>
    <w:p w14:paraId="67CDB9BA" w14:textId="49240164" w:rsidR="00CF4271" w:rsidRPr="000B4216" w:rsidRDefault="006B7C5A" w:rsidP="009E10BD">
      <w:pPr>
        <w:pStyle w:val="ListParagraph"/>
        <w:overflowPunct/>
        <w:autoSpaceDE/>
        <w:autoSpaceDN/>
        <w:adjustRightInd/>
        <w:spacing w:before="0" w:after="0"/>
        <w:textAlignment w:val="auto"/>
        <w:outlineLvl w:val="9"/>
        <w:rPr>
          <w:rFonts w:cs="Arial"/>
          <w:i/>
          <w:iCs/>
          <w:szCs w:val="22"/>
        </w:rPr>
      </w:pPr>
      <w:r w:rsidRPr="000B4216">
        <w:rPr>
          <w:rFonts w:cs="Arial"/>
          <w:i/>
          <w:iCs/>
          <w:szCs w:val="22"/>
          <w:lang w:val="ru"/>
        </w:rPr>
        <w:t>супруг (-а), домашний партнер или взрослый, с которым ответчик разделял обязанности по ведению домашнего хозяйства более 6 месяцев в течение последнего года;</w:t>
      </w:r>
    </w:p>
    <w:p w14:paraId="26659110" w14:textId="77777777" w:rsidR="006B7C5A" w:rsidRPr="000B4216" w:rsidRDefault="00CF4271" w:rsidP="00136E10">
      <w:pPr>
        <w:numPr>
          <w:ilvl w:val="0"/>
          <w:numId w:val="37"/>
        </w:numPr>
        <w:overflowPunct/>
        <w:autoSpaceDE/>
        <w:autoSpaceDN/>
        <w:adjustRightInd/>
        <w:spacing w:before="0" w:after="0"/>
        <w:textAlignment w:val="auto"/>
        <w:outlineLvl w:val="9"/>
        <w:rPr>
          <w:rFonts w:cs="Arial"/>
          <w:szCs w:val="22"/>
        </w:rPr>
      </w:pPr>
      <w:r w:rsidRPr="000B4216">
        <w:rPr>
          <w:rFonts w:cs="Arial"/>
          <w:szCs w:val="22"/>
        </w:rPr>
        <w:t>adult children. If there are no adult children, then adult siblings are listed.</w:t>
      </w:r>
    </w:p>
    <w:p w14:paraId="75C999B6" w14:textId="7F35499E" w:rsidR="00D556C1" w:rsidRPr="000B4216" w:rsidRDefault="006B7C5A" w:rsidP="009E10BD">
      <w:pPr>
        <w:overflowPunct/>
        <w:autoSpaceDE/>
        <w:autoSpaceDN/>
        <w:adjustRightInd/>
        <w:spacing w:before="0" w:after="0"/>
        <w:ind w:left="720"/>
        <w:textAlignment w:val="auto"/>
        <w:outlineLvl w:val="9"/>
        <w:rPr>
          <w:rFonts w:cs="Arial"/>
          <w:i/>
          <w:iCs/>
          <w:strike/>
          <w:szCs w:val="22"/>
        </w:rPr>
      </w:pPr>
      <w:r w:rsidRPr="000B4216">
        <w:rPr>
          <w:rFonts w:cs="Arial"/>
          <w:i/>
          <w:iCs/>
          <w:szCs w:val="22"/>
          <w:lang w:val="ru"/>
        </w:rPr>
        <w:t>взрослые дети. Если взрослых детей нет, то указываются взрослые братья и сестры.</w:t>
      </w:r>
    </w:p>
    <w:p w14:paraId="506EF7E2" w14:textId="77777777" w:rsidR="006B7C5A" w:rsidRPr="000B4216" w:rsidRDefault="00D556C1" w:rsidP="00136E10">
      <w:pPr>
        <w:pStyle w:val="ListParagraph"/>
        <w:numPr>
          <w:ilvl w:val="0"/>
          <w:numId w:val="37"/>
        </w:numPr>
        <w:spacing w:before="0" w:after="0"/>
        <w:rPr>
          <w:rFonts w:cs="Arial"/>
          <w:szCs w:val="22"/>
        </w:rPr>
      </w:pPr>
      <w:r w:rsidRPr="000B4216">
        <w:rPr>
          <w:rFonts w:cs="Arial"/>
          <w:szCs w:val="22"/>
        </w:rPr>
        <w:t xml:space="preserve">parents, if living and involved in the Respondent’s </w:t>
      </w:r>
      <w:proofErr w:type="gramStart"/>
      <w:r w:rsidRPr="000B4216">
        <w:rPr>
          <w:rFonts w:cs="Arial"/>
          <w:szCs w:val="22"/>
        </w:rPr>
        <w:t>life;</w:t>
      </w:r>
      <w:proofErr w:type="gramEnd"/>
    </w:p>
    <w:p w14:paraId="64814DCD" w14:textId="45C5E51F" w:rsidR="00D556C1" w:rsidRPr="000B4216" w:rsidRDefault="006B7C5A" w:rsidP="009E10BD">
      <w:pPr>
        <w:pStyle w:val="ListParagraph"/>
        <w:spacing w:before="0" w:after="0"/>
        <w:rPr>
          <w:rFonts w:cs="Arial"/>
          <w:i/>
          <w:iCs/>
          <w:szCs w:val="22"/>
        </w:rPr>
      </w:pPr>
      <w:r w:rsidRPr="000B4216">
        <w:rPr>
          <w:rFonts w:cs="Arial"/>
          <w:i/>
          <w:iCs/>
          <w:szCs w:val="22"/>
          <w:lang w:val="ru"/>
        </w:rPr>
        <w:t>родители, если они живут и принимают участие в жизни ответчика;</w:t>
      </w:r>
      <w:r w:rsidRPr="000B4216">
        <w:rPr>
          <w:rFonts w:cs="Arial"/>
          <w:i/>
          <w:iCs/>
          <w:strike/>
          <w:szCs w:val="22"/>
          <w:lang w:val="ru"/>
        </w:rPr>
        <w:t xml:space="preserve"> </w:t>
      </w:r>
    </w:p>
    <w:p w14:paraId="206BB682" w14:textId="77777777" w:rsidR="006B7C5A" w:rsidRPr="000B4216" w:rsidRDefault="002759BF" w:rsidP="00136E10">
      <w:pPr>
        <w:numPr>
          <w:ilvl w:val="0"/>
          <w:numId w:val="37"/>
        </w:numPr>
        <w:overflowPunct/>
        <w:autoSpaceDE/>
        <w:autoSpaceDN/>
        <w:adjustRightInd/>
        <w:spacing w:before="0" w:after="0"/>
        <w:textAlignment w:val="auto"/>
        <w:outlineLvl w:val="9"/>
        <w:rPr>
          <w:rFonts w:cs="Arial"/>
          <w:szCs w:val="22"/>
        </w:rPr>
      </w:pPr>
      <w:proofErr w:type="gramStart"/>
      <w:r w:rsidRPr="000B4216">
        <w:rPr>
          <w:rFonts w:cs="Arial"/>
          <w:szCs w:val="22"/>
        </w:rPr>
        <w:t>if</w:t>
      </w:r>
      <w:proofErr w:type="gramEnd"/>
      <w:r w:rsidRPr="000B4216">
        <w:rPr>
          <w:rFonts w:cs="Arial"/>
          <w:szCs w:val="22"/>
        </w:rPr>
        <w:t xml:space="preserve"> the Respondent has no adult children, no adult siblings, and no parents, the adult nearest in kinship to the Respondent is </w:t>
      </w:r>
      <w:proofErr w:type="gramStart"/>
      <w:r w:rsidRPr="000B4216">
        <w:rPr>
          <w:rFonts w:cs="Arial"/>
          <w:szCs w:val="22"/>
        </w:rPr>
        <w:t>listed;</w:t>
      </w:r>
      <w:proofErr w:type="gramEnd"/>
    </w:p>
    <w:p w14:paraId="5A5B15E5" w14:textId="00EA0393" w:rsidR="00CF4271" w:rsidRPr="000B4216" w:rsidRDefault="006B7C5A" w:rsidP="009E10BD">
      <w:pPr>
        <w:overflowPunct/>
        <w:autoSpaceDE/>
        <w:autoSpaceDN/>
        <w:adjustRightInd/>
        <w:spacing w:before="0" w:after="0"/>
        <w:ind w:left="720"/>
        <w:textAlignment w:val="auto"/>
        <w:outlineLvl w:val="9"/>
        <w:rPr>
          <w:rFonts w:cs="Arial"/>
          <w:i/>
          <w:iCs/>
          <w:szCs w:val="22"/>
        </w:rPr>
      </w:pPr>
      <w:r w:rsidRPr="000B4216">
        <w:rPr>
          <w:rFonts w:cs="Arial"/>
          <w:i/>
          <w:iCs/>
          <w:szCs w:val="22"/>
          <w:lang w:val="ru"/>
        </w:rPr>
        <w:t>если у ответчика нет взрослых детей, взрослых братьев и сестер, а также родителей, указывается взрослый человек, находящийся в ближайшем родстве с ответчиком;</w:t>
      </w:r>
    </w:p>
    <w:p w14:paraId="4D3B1C1D" w14:textId="77777777" w:rsidR="006B7C5A" w:rsidRPr="000B4216" w:rsidRDefault="00CF4271" w:rsidP="00136E10">
      <w:pPr>
        <w:numPr>
          <w:ilvl w:val="0"/>
          <w:numId w:val="37"/>
        </w:numPr>
        <w:overflowPunct/>
        <w:autoSpaceDE/>
        <w:autoSpaceDN/>
        <w:adjustRightInd/>
        <w:spacing w:before="0" w:after="0"/>
        <w:textAlignment w:val="auto"/>
        <w:outlineLvl w:val="9"/>
        <w:rPr>
          <w:rFonts w:cs="Arial"/>
          <w:szCs w:val="22"/>
        </w:rPr>
      </w:pPr>
      <w:r w:rsidRPr="000B4216">
        <w:rPr>
          <w:rFonts w:cs="Arial"/>
          <w:szCs w:val="22"/>
        </w:rPr>
        <w:t xml:space="preserve">adult </w:t>
      </w:r>
      <w:proofErr w:type="gramStart"/>
      <w:r w:rsidRPr="000B4216">
        <w:rPr>
          <w:rFonts w:cs="Arial"/>
          <w:szCs w:val="22"/>
        </w:rPr>
        <w:t>step children</w:t>
      </w:r>
      <w:proofErr w:type="gramEnd"/>
      <w:r w:rsidRPr="000B4216">
        <w:rPr>
          <w:rFonts w:cs="Arial"/>
          <w:szCs w:val="22"/>
        </w:rPr>
        <w:t xml:space="preserve"> that the Respondent parented when they were minors and have continued to have a relationship with the Respondent in the last 2 </w:t>
      </w:r>
      <w:proofErr w:type="gramStart"/>
      <w:r w:rsidRPr="000B4216">
        <w:rPr>
          <w:rFonts w:cs="Arial"/>
          <w:szCs w:val="22"/>
        </w:rPr>
        <w:t>years;</w:t>
      </w:r>
      <w:proofErr w:type="gramEnd"/>
    </w:p>
    <w:p w14:paraId="7363DFA9" w14:textId="2BD51847" w:rsidR="00CF4271" w:rsidRPr="000B4216" w:rsidRDefault="006B7C5A" w:rsidP="009E10BD">
      <w:pPr>
        <w:overflowPunct/>
        <w:autoSpaceDE/>
        <w:autoSpaceDN/>
        <w:adjustRightInd/>
        <w:spacing w:before="0" w:after="0"/>
        <w:ind w:left="720"/>
        <w:textAlignment w:val="auto"/>
        <w:outlineLvl w:val="9"/>
        <w:rPr>
          <w:rFonts w:cs="Arial"/>
          <w:i/>
          <w:iCs/>
          <w:szCs w:val="22"/>
        </w:rPr>
      </w:pPr>
      <w:r w:rsidRPr="000B4216">
        <w:rPr>
          <w:rFonts w:cs="Arial"/>
          <w:i/>
          <w:iCs/>
          <w:szCs w:val="22"/>
          <w:lang w:val="ru"/>
        </w:rPr>
        <w:t>взрослые приемные дети, которых ответчик воспитывал, когда они были несовершеннолетними, и которые продолжают поддерживать отношения с ответчиком в течение последних 2 лет;</w:t>
      </w:r>
    </w:p>
    <w:p w14:paraId="5BB155BF" w14:textId="77777777" w:rsidR="006B7C5A" w:rsidRPr="000B4216" w:rsidRDefault="00CF4271" w:rsidP="00136E10">
      <w:pPr>
        <w:numPr>
          <w:ilvl w:val="0"/>
          <w:numId w:val="37"/>
        </w:numPr>
        <w:overflowPunct/>
        <w:autoSpaceDE/>
        <w:autoSpaceDN/>
        <w:adjustRightInd/>
        <w:spacing w:before="0" w:after="0"/>
        <w:textAlignment w:val="auto"/>
        <w:outlineLvl w:val="9"/>
        <w:rPr>
          <w:rFonts w:cs="Arial"/>
          <w:szCs w:val="22"/>
        </w:rPr>
      </w:pPr>
      <w:r w:rsidRPr="000B4216">
        <w:rPr>
          <w:rFonts w:cs="Arial"/>
          <w:szCs w:val="22"/>
        </w:rPr>
        <w:t xml:space="preserve">adult </w:t>
      </w:r>
      <w:proofErr w:type="gramStart"/>
      <w:r w:rsidRPr="000B4216">
        <w:rPr>
          <w:rFonts w:cs="Arial"/>
          <w:szCs w:val="22"/>
        </w:rPr>
        <w:t>caregiver;</w:t>
      </w:r>
      <w:proofErr w:type="gramEnd"/>
    </w:p>
    <w:p w14:paraId="59883EB2" w14:textId="77E7FFEB" w:rsidR="00CF4271" w:rsidRPr="000B4216" w:rsidRDefault="006B7C5A" w:rsidP="009E10BD">
      <w:pPr>
        <w:overflowPunct/>
        <w:autoSpaceDE/>
        <w:autoSpaceDN/>
        <w:adjustRightInd/>
        <w:spacing w:before="0" w:after="0"/>
        <w:ind w:left="720"/>
        <w:textAlignment w:val="auto"/>
        <w:outlineLvl w:val="9"/>
        <w:rPr>
          <w:rFonts w:cs="Arial"/>
          <w:i/>
          <w:iCs/>
          <w:szCs w:val="22"/>
        </w:rPr>
      </w:pPr>
      <w:r w:rsidRPr="000B4216">
        <w:rPr>
          <w:rFonts w:cs="Arial"/>
          <w:i/>
          <w:iCs/>
          <w:szCs w:val="22"/>
          <w:lang w:val="ru"/>
        </w:rPr>
        <w:t>взрослое лицо, оказывающее уход;</w:t>
      </w:r>
    </w:p>
    <w:p w14:paraId="3FFB8033" w14:textId="77777777" w:rsidR="006B7C5A" w:rsidRPr="000B4216" w:rsidRDefault="00CF4271" w:rsidP="00136E10">
      <w:pPr>
        <w:numPr>
          <w:ilvl w:val="0"/>
          <w:numId w:val="37"/>
        </w:numPr>
        <w:overflowPunct/>
        <w:autoSpaceDE/>
        <w:autoSpaceDN/>
        <w:adjustRightInd/>
        <w:spacing w:before="0" w:after="0"/>
        <w:textAlignment w:val="auto"/>
        <w:outlineLvl w:val="9"/>
        <w:rPr>
          <w:rFonts w:cs="Arial"/>
          <w:szCs w:val="22"/>
        </w:rPr>
      </w:pPr>
      <w:proofErr w:type="gramStart"/>
      <w:r w:rsidRPr="000B4216">
        <w:rPr>
          <w:rFonts w:cs="Arial"/>
          <w:szCs w:val="22"/>
        </w:rPr>
        <w:t>attorney;</w:t>
      </w:r>
      <w:proofErr w:type="gramEnd"/>
    </w:p>
    <w:p w14:paraId="5ADA0682" w14:textId="65ED712E" w:rsidR="00CF4271" w:rsidRPr="000B4216" w:rsidRDefault="006B7C5A" w:rsidP="009E10BD">
      <w:pPr>
        <w:overflowPunct/>
        <w:autoSpaceDE/>
        <w:autoSpaceDN/>
        <w:adjustRightInd/>
        <w:spacing w:before="0" w:after="0"/>
        <w:ind w:left="720"/>
        <w:textAlignment w:val="auto"/>
        <w:outlineLvl w:val="9"/>
        <w:rPr>
          <w:rFonts w:cs="Arial"/>
          <w:i/>
          <w:iCs/>
          <w:szCs w:val="22"/>
        </w:rPr>
      </w:pPr>
      <w:r w:rsidRPr="000B4216">
        <w:rPr>
          <w:rFonts w:cs="Arial"/>
          <w:i/>
          <w:iCs/>
          <w:szCs w:val="22"/>
          <w:lang w:val="ru"/>
        </w:rPr>
        <w:t>адвокат;</w:t>
      </w:r>
    </w:p>
    <w:p w14:paraId="0726EBDA" w14:textId="77777777" w:rsidR="006B7C5A" w:rsidRPr="000B4216" w:rsidRDefault="00CF4271" w:rsidP="00136E10">
      <w:pPr>
        <w:numPr>
          <w:ilvl w:val="0"/>
          <w:numId w:val="37"/>
        </w:numPr>
        <w:overflowPunct/>
        <w:autoSpaceDE/>
        <w:autoSpaceDN/>
        <w:adjustRightInd/>
        <w:spacing w:before="0" w:after="0"/>
        <w:textAlignment w:val="auto"/>
        <w:outlineLvl w:val="9"/>
        <w:rPr>
          <w:rFonts w:cs="Arial"/>
          <w:szCs w:val="22"/>
        </w:rPr>
      </w:pPr>
      <w:r w:rsidRPr="000B4216">
        <w:rPr>
          <w:rFonts w:cs="Arial"/>
          <w:szCs w:val="22"/>
        </w:rPr>
        <w:t xml:space="preserve">any representative </w:t>
      </w:r>
      <w:proofErr w:type="gramStart"/>
      <w:r w:rsidRPr="000B4216">
        <w:rPr>
          <w:rFonts w:cs="Arial"/>
          <w:szCs w:val="22"/>
        </w:rPr>
        <w:t>payee;</w:t>
      </w:r>
      <w:proofErr w:type="gramEnd"/>
    </w:p>
    <w:p w14:paraId="79388CE1" w14:textId="625BBB68" w:rsidR="00CF4271" w:rsidRPr="000B4216" w:rsidRDefault="006B7C5A" w:rsidP="009E10BD">
      <w:pPr>
        <w:overflowPunct/>
        <w:autoSpaceDE/>
        <w:autoSpaceDN/>
        <w:adjustRightInd/>
        <w:spacing w:before="0" w:after="0"/>
        <w:ind w:left="720"/>
        <w:textAlignment w:val="auto"/>
        <w:outlineLvl w:val="9"/>
        <w:rPr>
          <w:rFonts w:cs="Arial"/>
          <w:i/>
          <w:iCs/>
          <w:szCs w:val="22"/>
        </w:rPr>
      </w:pPr>
      <w:r w:rsidRPr="000B4216">
        <w:rPr>
          <w:rFonts w:cs="Arial"/>
          <w:i/>
          <w:iCs/>
          <w:szCs w:val="22"/>
          <w:lang w:val="ru"/>
        </w:rPr>
        <w:t>любой представитель-получатель платежей;</w:t>
      </w:r>
    </w:p>
    <w:p w14:paraId="774CFE40" w14:textId="77777777" w:rsidR="006B7C5A" w:rsidRPr="000B4216" w:rsidRDefault="00CF4271" w:rsidP="00136E10">
      <w:pPr>
        <w:numPr>
          <w:ilvl w:val="0"/>
          <w:numId w:val="37"/>
        </w:numPr>
        <w:overflowPunct/>
        <w:autoSpaceDE/>
        <w:autoSpaceDN/>
        <w:adjustRightInd/>
        <w:spacing w:before="0" w:after="0"/>
        <w:textAlignment w:val="auto"/>
        <w:outlineLvl w:val="9"/>
        <w:rPr>
          <w:rFonts w:cs="Arial"/>
          <w:szCs w:val="22"/>
        </w:rPr>
      </w:pPr>
      <w:r w:rsidRPr="000B4216">
        <w:rPr>
          <w:rFonts w:cs="Arial"/>
          <w:szCs w:val="22"/>
        </w:rPr>
        <w:t xml:space="preserve">guardian or </w:t>
      </w:r>
      <w:proofErr w:type="gramStart"/>
      <w:r w:rsidRPr="000B4216">
        <w:rPr>
          <w:rFonts w:cs="Arial"/>
          <w:szCs w:val="22"/>
        </w:rPr>
        <w:t>conservator;</w:t>
      </w:r>
      <w:proofErr w:type="gramEnd"/>
    </w:p>
    <w:p w14:paraId="098183E9" w14:textId="51F899FD" w:rsidR="00CF4271" w:rsidRPr="000B4216" w:rsidRDefault="006B7C5A" w:rsidP="009E10BD">
      <w:pPr>
        <w:overflowPunct/>
        <w:autoSpaceDE/>
        <w:autoSpaceDN/>
        <w:adjustRightInd/>
        <w:spacing w:before="0" w:after="0"/>
        <w:ind w:left="720"/>
        <w:textAlignment w:val="auto"/>
        <w:outlineLvl w:val="9"/>
        <w:rPr>
          <w:rFonts w:cs="Arial"/>
          <w:i/>
          <w:iCs/>
          <w:szCs w:val="22"/>
        </w:rPr>
      </w:pPr>
      <w:r w:rsidRPr="000B4216">
        <w:rPr>
          <w:rFonts w:cs="Arial"/>
          <w:i/>
          <w:iCs/>
          <w:szCs w:val="22"/>
          <w:lang w:val="ru"/>
        </w:rPr>
        <w:t>опекун или попечитель;</w:t>
      </w:r>
    </w:p>
    <w:p w14:paraId="1D10C04C" w14:textId="77777777" w:rsidR="006B7C5A" w:rsidRPr="000B4216" w:rsidRDefault="00CF4271" w:rsidP="00136E10">
      <w:pPr>
        <w:numPr>
          <w:ilvl w:val="0"/>
          <w:numId w:val="37"/>
        </w:numPr>
        <w:overflowPunct/>
        <w:autoSpaceDE/>
        <w:autoSpaceDN/>
        <w:adjustRightInd/>
        <w:spacing w:before="0" w:after="0"/>
        <w:textAlignment w:val="auto"/>
        <w:outlineLvl w:val="9"/>
        <w:rPr>
          <w:rFonts w:cs="Arial"/>
          <w:szCs w:val="22"/>
        </w:rPr>
      </w:pPr>
      <w:r w:rsidRPr="000B4216">
        <w:rPr>
          <w:rFonts w:cs="Arial"/>
          <w:szCs w:val="22"/>
        </w:rPr>
        <w:t xml:space="preserve">trustee or custodian of a trust or custodianship of which the Respondent is a </w:t>
      </w:r>
      <w:proofErr w:type="gramStart"/>
      <w:r w:rsidRPr="000B4216">
        <w:rPr>
          <w:rFonts w:cs="Arial"/>
          <w:szCs w:val="22"/>
        </w:rPr>
        <w:t>beneficiary;</w:t>
      </w:r>
      <w:proofErr w:type="gramEnd"/>
    </w:p>
    <w:p w14:paraId="48AE31F9" w14:textId="76B6B1F0" w:rsidR="00CF4271" w:rsidRPr="000B4216" w:rsidRDefault="006B7C5A" w:rsidP="009E10BD">
      <w:pPr>
        <w:overflowPunct/>
        <w:autoSpaceDE/>
        <w:autoSpaceDN/>
        <w:adjustRightInd/>
        <w:spacing w:before="0" w:after="0"/>
        <w:ind w:left="720"/>
        <w:textAlignment w:val="auto"/>
        <w:outlineLvl w:val="9"/>
        <w:rPr>
          <w:rFonts w:cs="Arial"/>
          <w:i/>
          <w:iCs/>
          <w:szCs w:val="22"/>
        </w:rPr>
      </w:pPr>
      <w:r w:rsidRPr="000B4216">
        <w:rPr>
          <w:rFonts w:cs="Arial"/>
          <w:i/>
          <w:iCs/>
          <w:szCs w:val="22"/>
          <w:lang w:val="ru"/>
        </w:rPr>
        <w:t>доверенное лицо или опекун траста или опекунского фонда, бенефициаром которого является ответчик;</w:t>
      </w:r>
    </w:p>
    <w:p w14:paraId="7C3960B7" w14:textId="77777777" w:rsidR="006B7C5A" w:rsidRPr="000B4216" w:rsidRDefault="00CF4271" w:rsidP="00136E10">
      <w:pPr>
        <w:numPr>
          <w:ilvl w:val="0"/>
          <w:numId w:val="37"/>
        </w:numPr>
        <w:overflowPunct/>
        <w:autoSpaceDE/>
        <w:autoSpaceDN/>
        <w:adjustRightInd/>
        <w:spacing w:before="0" w:after="0"/>
        <w:textAlignment w:val="auto"/>
        <w:outlineLvl w:val="9"/>
        <w:rPr>
          <w:rFonts w:cs="Arial"/>
          <w:szCs w:val="22"/>
        </w:rPr>
      </w:pPr>
      <w:r w:rsidRPr="000B4216">
        <w:rPr>
          <w:rFonts w:cs="Arial"/>
          <w:szCs w:val="22"/>
        </w:rPr>
        <w:t xml:space="preserve">fiduciary for the Respondent appointed by the Department of Veterans </w:t>
      </w:r>
      <w:proofErr w:type="gramStart"/>
      <w:r w:rsidRPr="000B4216">
        <w:rPr>
          <w:rFonts w:cs="Arial"/>
          <w:szCs w:val="22"/>
        </w:rPr>
        <w:t>Affairs;</w:t>
      </w:r>
      <w:proofErr w:type="gramEnd"/>
    </w:p>
    <w:p w14:paraId="5DBFFD5D" w14:textId="7B8041B3" w:rsidR="00CF4271" w:rsidRPr="000B4216" w:rsidRDefault="006B7C5A" w:rsidP="009E10BD">
      <w:pPr>
        <w:overflowPunct/>
        <w:autoSpaceDE/>
        <w:autoSpaceDN/>
        <w:adjustRightInd/>
        <w:spacing w:before="0" w:after="0"/>
        <w:ind w:left="720"/>
        <w:textAlignment w:val="auto"/>
        <w:outlineLvl w:val="9"/>
        <w:rPr>
          <w:rFonts w:cs="Arial"/>
          <w:i/>
          <w:iCs/>
          <w:szCs w:val="22"/>
        </w:rPr>
      </w:pPr>
      <w:r w:rsidRPr="000B4216">
        <w:rPr>
          <w:rFonts w:cs="Arial"/>
          <w:i/>
          <w:iCs/>
          <w:szCs w:val="22"/>
          <w:lang w:val="ru"/>
        </w:rPr>
        <w:t>доверенное лицо ответчика, назначенное Департаментом по делам ветеранов;</w:t>
      </w:r>
    </w:p>
    <w:p w14:paraId="0433C33F" w14:textId="77777777" w:rsidR="006B7C5A" w:rsidRPr="000B4216" w:rsidRDefault="00CF4271" w:rsidP="00136E10">
      <w:pPr>
        <w:numPr>
          <w:ilvl w:val="0"/>
          <w:numId w:val="37"/>
        </w:numPr>
        <w:overflowPunct/>
        <w:autoSpaceDE/>
        <w:autoSpaceDN/>
        <w:adjustRightInd/>
        <w:spacing w:before="0" w:after="0"/>
        <w:textAlignment w:val="auto"/>
        <w:outlineLvl w:val="9"/>
        <w:rPr>
          <w:rFonts w:cs="Arial"/>
          <w:szCs w:val="22"/>
        </w:rPr>
      </w:pPr>
      <w:r w:rsidRPr="000B4216">
        <w:rPr>
          <w:rFonts w:cs="Arial"/>
          <w:szCs w:val="22"/>
        </w:rPr>
        <w:t xml:space="preserve">agent designated in the Respondent’s Power of </w:t>
      </w:r>
      <w:proofErr w:type="gramStart"/>
      <w:r w:rsidRPr="000B4216">
        <w:rPr>
          <w:rFonts w:cs="Arial"/>
          <w:szCs w:val="22"/>
        </w:rPr>
        <w:t>Attorney;</w:t>
      </w:r>
      <w:proofErr w:type="gramEnd"/>
    </w:p>
    <w:p w14:paraId="2967C5CF" w14:textId="393B9574" w:rsidR="00CF4271" w:rsidRPr="000B4216" w:rsidRDefault="006B7C5A" w:rsidP="009E10BD">
      <w:pPr>
        <w:overflowPunct/>
        <w:autoSpaceDE/>
        <w:autoSpaceDN/>
        <w:adjustRightInd/>
        <w:spacing w:before="0" w:after="0"/>
        <w:ind w:left="720"/>
        <w:textAlignment w:val="auto"/>
        <w:outlineLvl w:val="9"/>
        <w:rPr>
          <w:rFonts w:cs="Arial"/>
          <w:i/>
          <w:iCs/>
          <w:szCs w:val="22"/>
        </w:rPr>
      </w:pPr>
      <w:r w:rsidRPr="000B4216">
        <w:rPr>
          <w:rFonts w:cs="Arial"/>
          <w:i/>
          <w:iCs/>
          <w:szCs w:val="22"/>
          <w:lang w:val="ru"/>
        </w:rPr>
        <w:t xml:space="preserve">агент, указанный в доверенности ответчика; </w:t>
      </w:r>
    </w:p>
    <w:p w14:paraId="1C071BD9" w14:textId="77777777" w:rsidR="006B7C5A" w:rsidRPr="000B4216" w:rsidRDefault="00CF4271" w:rsidP="00136E10">
      <w:pPr>
        <w:numPr>
          <w:ilvl w:val="0"/>
          <w:numId w:val="37"/>
        </w:numPr>
        <w:overflowPunct/>
        <w:autoSpaceDE/>
        <w:autoSpaceDN/>
        <w:adjustRightInd/>
        <w:spacing w:before="0" w:after="0"/>
        <w:textAlignment w:val="auto"/>
        <w:outlineLvl w:val="9"/>
        <w:rPr>
          <w:rFonts w:cs="Arial"/>
          <w:szCs w:val="22"/>
        </w:rPr>
      </w:pPr>
      <w:r w:rsidRPr="000B4216">
        <w:rPr>
          <w:rFonts w:cs="Arial"/>
          <w:szCs w:val="22"/>
        </w:rPr>
        <w:t xml:space="preserve">nomination of a person to serve as guardian or </w:t>
      </w:r>
      <w:proofErr w:type="gramStart"/>
      <w:r w:rsidRPr="000B4216">
        <w:rPr>
          <w:rFonts w:cs="Arial"/>
          <w:szCs w:val="22"/>
        </w:rPr>
        <w:t>conservator;</w:t>
      </w:r>
      <w:proofErr w:type="gramEnd"/>
    </w:p>
    <w:p w14:paraId="0D1C54B1" w14:textId="180B3FD8" w:rsidR="00CF4271" w:rsidRPr="000B4216" w:rsidRDefault="006B7C5A" w:rsidP="009E10BD">
      <w:pPr>
        <w:overflowPunct/>
        <w:autoSpaceDE/>
        <w:autoSpaceDN/>
        <w:adjustRightInd/>
        <w:spacing w:before="0" w:after="0"/>
        <w:ind w:left="720"/>
        <w:textAlignment w:val="auto"/>
        <w:outlineLvl w:val="9"/>
        <w:rPr>
          <w:rFonts w:cs="Arial"/>
          <w:i/>
          <w:iCs/>
          <w:szCs w:val="22"/>
        </w:rPr>
      </w:pPr>
      <w:r w:rsidRPr="000B4216">
        <w:rPr>
          <w:rFonts w:cs="Arial"/>
          <w:i/>
          <w:iCs/>
          <w:szCs w:val="22"/>
          <w:lang w:val="ru"/>
        </w:rPr>
        <w:t>лицо, предложенное в качестве опекуна или попечителя;</w:t>
      </w:r>
    </w:p>
    <w:p w14:paraId="088E17EB" w14:textId="77777777" w:rsidR="006B7C5A" w:rsidRPr="000B4216" w:rsidRDefault="00CF4271" w:rsidP="00136E10">
      <w:pPr>
        <w:numPr>
          <w:ilvl w:val="0"/>
          <w:numId w:val="37"/>
        </w:numPr>
        <w:overflowPunct/>
        <w:autoSpaceDE/>
        <w:autoSpaceDN/>
        <w:adjustRightInd/>
        <w:spacing w:before="0" w:after="0"/>
        <w:textAlignment w:val="auto"/>
        <w:outlineLvl w:val="9"/>
        <w:rPr>
          <w:rFonts w:cs="Arial"/>
          <w:szCs w:val="22"/>
        </w:rPr>
      </w:pPr>
      <w:r w:rsidRPr="000B4216">
        <w:rPr>
          <w:rFonts w:cs="Arial"/>
          <w:szCs w:val="22"/>
        </w:rPr>
        <w:t>parent or spouse or domestic partner’s nomination as a guardian or conservator in a will or other signed record; and</w:t>
      </w:r>
    </w:p>
    <w:p w14:paraId="12E9D083" w14:textId="60A2BE94" w:rsidR="00CF4271" w:rsidRPr="000B4216" w:rsidRDefault="006B7C5A" w:rsidP="009E10BD">
      <w:pPr>
        <w:overflowPunct/>
        <w:autoSpaceDE/>
        <w:autoSpaceDN/>
        <w:adjustRightInd/>
        <w:spacing w:before="0" w:after="0"/>
        <w:ind w:left="720"/>
        <w:textAlignment w:val="auto"/>
        <w:outlineLvl w:val="9"/>
        <w:rPr>
          <w:rFonts w:cs="Arial"/>
          <w:i/>
          <w:iCs/>
          <w:szCs w:val="22"/>
        </w:rPr>
      </w:pPr>
      <w:r w:rsidRPr="000B4216">
        <w:rPr>
          <w:rFonts w:cs="Arial"/>
          <w:i/>
          <w:iCs/>
          <w:szCs w:val="22"/>
          <w:lang w:val="ru"/>
        </w:rPr>
        <w:lastRenderedPageBreak/>
        <w:t>назначение родителя, супруга или домашнего партнера в качестве опекуна или попечителя в завещании или другом подписанном документе; и</w:t>
      </w:r>
    </w:p>
    <w:p w14:paraId="6959B051" w14:textId="77777777" w:rsidR="006B7C5A" w:rsidRPr="000B4216" w:rsidRDefault="00CF4271" w:rsidP="00136E10">
      <w:pPr>
        <w:numPr>
          <w:ilvl w:val="0"/>
          <w:numId w:val="37"/>
        </w:numPr>
        <w:overflowPunct/>
        <w:autoSpaceDE/>
        <w:autoSpaceDN/>
        <w:adjustRightInd/>
        <w:spacing w:before="0" w:after="0"/>
        <w:textAlignment w:val="auto"/>
        <w:outlineLvl w:val="9"/>
        <w:rPr>
          <w:rFonts w:cs="Arial"/>
          <w:szCs w:val="22"/>
        </w:rPr>
      </w:pPr>
      <w:r w:rsidRPr="000B4216">
        <w:rPr>
          <w:rFonts w:cs="Arial"/>
          <w:szCs w:val="22"/>
        </w:rPr>
        <w:t>assisted decision maker, meaning a person known to have routinely assisted the Respondent with decision making during the 6 months immediately before the filing of the petition.</w:t>
      </w:r>
    </w:p>
    <w:p w14:paraId="2EF0ECA2" w14:textId="6A66F518" w:rsidR="00BA7BF6" w:rsidRPr="000B4216" w:rsidRDefault="006B7C5A" w:rsidP="009E10BD">
      <w:pPr>
        <w:overflowPunct/>
        <w:autoSpaceDE/>
        <w:autoSpaceDN/>
        <w:adjustRightInd/>
        <w:spacing w:before="0" w:after="0"/>
        <w:ind w:left="720"/>
        <w:textAlignment w:val="auto"/>
        <w:outlineLvl w:val="9"/>
        <w:rPr>
          <w:rFonts w:cs="Arial"/>
          <w:i/>
          <w:iCs/>
          <w:szCs w:val="22"/>
        </w:rPr>
        <w:sectPr w:rsidR="00BA7BF6" w:rsidRPr="000B4216" w:rsidSect="00235F4E">
          <w:footerReference w:type="default" r:id="rId8"/>
          <w:pgSz w:w="12240" w:h="15840" w:code="1"/>
          <w:pgMar w:top="1440" w:right="1440" w:bottom="1440" w:left="1440" w:header="720" w:footer="864" w:gutter="0"/>
          <w:cols w:space="720"/>
          <w:docGrid w:linePitch="360"/>
        </w:sectPr>
      </w:pPr>
      <w:r w:rsidRPr="000B4216">
        <w:rPr>
          <w:rFonts w:cs="Arial"/>
          <w:i/>
          <w:iCs/>
          <w:szCs w:val="22"/>
          <w:lang w:val="ru"/>
        </w:rPr>
        <w:t>лицо, помогающее принимать решения, то есть лицо, о котором известно, что оно регулярно помогало ответчику принимать решения в течение 6 месяцев непосредственно перед подачей ходатайства.</w:t>
      </w:r>
    </w:p>
    <w:p w14:paraId="27626470" w14:textId="77777777" w:rsidR="006B7C5A" w:rsidRPr="000B4216" w:rsidRDefault="00BA7BF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Name:</w:t>
      </w:r>
      <w:r w:rsidRPr="000B4216">
        <w:rPr>
          <w:rFonts w:cs="Arial"/>
          <w:sz w:val="22"/>
          <w:szCs w:val="22"/>
          <w:u w:val="single"/>
        </w:rPr>
        <w:tab/>
      </w:r>
    </w:p>
    <w:p w14:paraId="488CBB2E" w14:textId="769EFACA"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Имя и фамилия:</w:t>
      </w:r>
    </w:p>
    <w:p w14:paraId="069BFB9B"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Relationship:</w:t>
      </w:r>
      <w:r w:rsidRPr="000B4216">
        <w:rPr>
          <w:rFonts w:cs="Arial"/>
          <w:sz w:val="22"/>
          <w:szCs w:val="22"/>
          <w:u w:val="single"/>
        </w:rPr>
        <w:tab/>
      </w:r>
    </w:p>
    <w:p w14:paraId="59F5A18F" w14:textId="4C08114A"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Кем приходится:</w:t>
      </w:r>
    </w:p>
    <w:p w14:paraId="15727C73"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Address:</w:t>
      </w:r>
      <w:r w:rsidRPr="000B4216">
        <w:rPr>
          <w:rFonts w:cs="Arial"/>
          <w:sz w:val="22"/>
          <w:szCs w:val="22"/>
          <w:u w:val="single"/>
        </w:rPr>
        <w:tab/>
      </w:r>
    </w:p>
    <w:p w14:paraId="3F43E096" w14:textId="76A0FA89"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Адрес:</w:t>
      </w:r>
    </w:p>
    <w:p w14:paraId="2A0BBB14" w14:textId="71BFAA07" w:rsidR="00CF4271" w:rsidRPr="000B4216"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0B4216">
        <w:rPr>
          <w:rFonts w:cs="Arial"/>
          <w:sz w:val="22"/>
          <w:szCs w:val="22"/>
          <w:u w:val="single"/>
        </w:rPr>
        <w:tab/>
      </w:r>
    </w:p>
    <w:p w14:paraId="5AA21D2D"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Name:</w:t>
      </w:r>
      <w:r w:rsidRPr="000B4216">
        <w:rPr>
          <w:rFonts w:cs="Arial"/>
          <w:sz w:val="22"/>
          <w:szCs w:val="22"/>
          <w:u w:val="single"/>
        </w:rPr>
        <w:tab/>
      </w:r>
    </w:p>
    <w:p w14:paraId="1F14A6EA" w14:textId="60EACBF9"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Имя и фамилия:</w:t>
      </w:r>
    </w:p>
    <w:p w14:paraId="1EE80CA2"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Relationship:</w:t>
      </w:r>
      <w:r w:rsidRPr="000B4216">
        <w:rPr>
          <w:rFonts w:cs="Arial"/>
          <w:sz w:val="22"/>
          <w:szCs w:val="22"/>
          <w:u w:val="single"/>
        </w:rPr>
        <w:tab/>
      </w:r>
    </w:p>
    <w:p w14:paraId="76541EC5" w14:textId="2A9FEBFF"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Кем приходится:</w:t>
      </w:r>
    </w:p>
    <w:p w14:paraId="624AC6E6"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Address:</w:t>
      </w:r>
      <w:r w:rsidRPr="000B4216">
        <w:rPr>
          <w:rFonts w:cs="Arial"/>
          <w:sz w:val="22"/>
          <w:szCs w:val="22"/>
          <w:u w:val="single"/>
        </w:rPr>
        <w:tab/>
      </w:r>
    </w:p>
    <w:p w14:paraId="142D5B83" w14:textId="542D55A0"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Адрес:</w:t>
      </w:r>
    </w:p>
    <w:p w14:paraId="2B1C7274" w14:textId="69EF7162" w:rsidR="00CF4271" w:rsidRPr="000B4216"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0B4216">
        <w:rPr>
          <w:rFonts w:cs="Arial"/>
          <w:sz w:val="22"/>
          <w:szCs w:val="22"/>
          <w:u w:val="single"/>
        </w:rPr>
        <w:tab/>
      </w:r>
    </w:p>
    <w:p w14:paraId="5A626FB8"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Name:</w:t>
      </w:r>
      <w:r w:rsidRPr="000B4216">
        <w:rPr>
          <w:rFonts w:cs="Arial"/>
          <w:sz w:val="22"/>
          <w:szCs w:val="22"/>
          <w:u w:val="single"/>
        </w:rPr>
        <w:tab/>
      </w:r>
    </w:p>
    <w:p w14:paraId="7D5F9903" w14:textId="21DDA308"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Имя и фамилия:</w:t>
      </w:r>
    </w:p>
    <w:p w14:paraId="0344A549"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Relationship:</w:t>
      </w:r>
      <w:r w:rsidRPr="000B4216">
        <w:rPr>
          <w:rFonts w:cs="Arial"/>
          <w:sz w:val="22"/>
          <w:szCs w:val="22"/>
          <w:u w:val="single"/>
        </w:rPr>
        <w:tab/>
      </w:r>
    </w:p>
    <w:p w14:paraId="577E163A" w14:textId="4EC428FF"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Кем приходится:</w:t>
      </w:r>
    </w:p>
    <w:p w14:paraId="0AF1EE78"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Address:</w:t>
      </w:r>
      <w:r w:rsidRPr="000B4216">
        <w:rPr>
          <w:rFonts w:cs="Arial"/>
          <w:sz w:val="22"/>
          <w:szCs w:val="22"/>
          <w:u w:val="single"/>
        </w:rPr>
        <w:tab/>
      </w:r>
    </w:p>
    <w:p w14:paraId="1B279EF1" w14:textId="5665963A"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Адрес:</w:t>
      </w:r>
    </w:p>
    <w:p w14:paraId="5A093E4B" w14:textId="65F0EDF1" w:rsidR="00CF4271" w:rsidRPr="000B4216"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0B4216">
        <w:rPr>
          <w:rFonts w:cs="Arial"/>
          <w:sz w:val="22"/>
          <w:szCs w:val="22"/>
          <w:u w:val="single"/>
        </w:rPr>
        <w:tab/>
      </w:r>
    </w:p>
    <w:p w14:paraId="200D8640"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Name:</w:t>
      </w:r>
      <w:r w:rsidRPr="000B4216">
        <w:rPr>
          <w:rFonts w:cs="Arial"/>
          <w:sz w:val="22"/>
          <w:szCs w:val="22"/>
          <w:u w:val="single"/>
        </w:rPr>
        <w:tab/>
      </w:r>
    </w:p>
    <w:p w14:paraId="664FA734" w14:textId="66E51FE6" w:rsidR="00B152F6"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Имя и фамилия:</w:t>
      </w:r>
    </w:p>
    <w:p w14:paraId="420FEC80"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Relationship:</w:t>
      </w:r>
      <w:r w:rsidRPr="000B4216">
        <w:rPr>
          <w:rFonts w:cs="Arial"/>
          <w:sz w:val="22"/>
          <w:szCs w:val="22"/>
          <w:u w:val="single"/>
        </w:rPr>
        <w:tab/>
      </w:r>
    </w:p>
    <w:p w14:paraId="18CE646A" w14:textId="7F05A33A" w:rsidR="00B152F6"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Кем приходится:</w:t>
      </w:r>
    </w:p>
    <w:p w14:paraId="70271022"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Address:</w:t>
      </w:r>
      <w:r w:rsidRPr="000B4216">
        <w:rPr>
          <w:rFonts w:cs="Arial"/>
          <w:sz w:val="22"/>
          <w:szCs w:val="22"/>
          <w:u w:val="single"/>
        </w:rPr>
        <w:tab/>
      </w:r>
    </w:p>
    <w:p w14:paraId="40EEE6E9" w14:textId="1653DEC2"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Адрес:</w:t>
      </w:r>
    </w:p>
    <w:p w14:paraId="281D5F86" w14:textId="457D11B8" w:rsidR="00CF4271" w:rsidRPr="000B4216"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0B4216">
        <w:rPr>
          <w:rFonts w:cs="Arial"/>
          <w:sz w:val="22"/>
          <w:szCs w:val="22"/>
          <w:u w:val="single"/>
        </w:rPr>
        <w:tab/>
      </w:r>
    </w:p>
    <w:p w14:paraId="3DBD5A35"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Name:</w:t>
      </w:r>
      <w:r w:rsidRPr="000B4216">
        <w:rPr>
          <w:rFonts w:cs="Arial"/>
          <w:sz w:val="22"/>
          <w:szCs w:val="22"/>
          <w:u w:val="single"/>
        </w:rPr>
        <w:tab/>
      </w:r>
    </w:p>
    <w:p w14:paraId="09E65A38" w14:textId="6A1DAB37"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Имя и фамилия:</w:t>
      </w:r>
    </w:p>
    <w:p w14:paraId="306D95F2"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Relationship:</w:t>
      </w:r>
      <w:r w:rsidRPr="000B4216">
        <w:rPr>
          <w:rFonts w:cs="Arial"/>
          <w:sz w:val="22"/>
          <w:szCs w:val="22"/>
          <w:u w:val="single"/>
        </w:rPr>
        <w:tab/>
      </w:r>
    </w:p>
    <w:p w14:paraId="651FD535" w14:textId="0F3E41FD"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Кем приходится:</w:t>
      </w:r>
    </w:p>
    <w:p w14:paraId="481770D6" w14:textId="77777777" w:rsidR="006F4EE3" w:rsidRPr="006F4EE3" w:rsidRDefault="006F4EE3" w:rsidP="00136E10">
      <w:pPr>
        <w:pStyle w:val="Body"/>
        <w:tabs>
          <w:tab w:val="left" w:pos="0"/>
          <w:tab w:val="left" w:pos="90"/>
          <w:tab w:val="left" w:pos="360"/>
          <w:tab w:val="left" w:pos="4320"/>
          <w:tab w:val="left" w:pos="4770"/>
        </w:tabs>
        <w:spacing w:after="0" w:line="240" w:lineRule="auto"/>
        <w:rPr>
          <w:rFonts w:cs="Arial"/>
          <w:sz w:val="12"/>
          <w:szCs w:val="12"/>
        </w:rPr>
      </w:pPr>
    </w:p>
    <w:p w14:paraId="74D73926" w14:textId="7013F128" w:rsidR="006B7C5A" w:rsidRPr="000B4216" w:rsidRDefault="00262716" w:rsidP="006F4EE3">
      <w:pPr>
        <w:pStyle w:val="Body"/>
        <w:tabs>
          <w:tab w:val="left" w:pos="0"/>
          <w:tab w:val="left" w:pos="90"/>
          <w:tab w:val="left" w:pos="360"/>
          <w:tab w:val="left" w:pos="4320"/>
          <w:tab w:val="left" w:pos="4770"/>
        </w:tabs>
        <w:spacing w:before="0" w:after="0" w:line="240" w:lineRule="auto"/>
        <w:rPr>
          <w:rFonts w:cs="Arial"/>
          <w:sz w:val="22"/>
          <w:szCs w:val="22"/>
          <w:u w:val="single"/>
        </w:rPr>
      </w:pPr>
      <w:r w:rsidRPr="000B4216">
        <w:rPr>
          <w:rFonts w:cs="Arial"/>
          <w:sz w:val="22"/>
          <w:szCs w:val="22"/>
        </w:rPr>
        <w:t>Address:</w:t>
      </w:r>
      <w:r w:rsidRPr="000B4216">
        <w:rPr>
          <w:rFonts w:cs="Arial"/>
          <w:sz w:val="22"/>
          <w:szCs w:val="22"/>
          <w:u w:val="single"/>
        </w:rPr>
        <w:tab/>
      </w:r>
    </w:p>
    <w:p w14:paraId="11433B4E" w14:textId="4AD8B4DA"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Адрес:</w:t>
      </w:r>
    </w:p>
    <w:p w14:paraId="5B46EC23" w14:textId="596AF0B3" w:rsidR="00CF4271" w:rsidRPr="000B4216" w:rsidRDefault="00CF4271" w:rsidP="00A5377C">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0B4216">
        <w:rPr>
          <w:rFonts w:cs="Arial"/>
          <w:sz w:val="22"/>
          <w:szCs w:val="22"/>
          <w:u w:val="single"/>
        </w:rPr>
        <w:tab/>
      </w:r>
    </w:p>
    <w:p w14:paraId="15C45B92"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Name:</w:t>
      </w:r>
      <w:r w:rsidRPr="000B4216">
        <w:rPr>
          <w:rFonts w:cs="Arial"/>
          <w:sz w:val="22"/>
          <w:szCs w:val="22"/>
          <w:u w:val="single"/>
        </w:rPr>
        <w:tab/>
      </w:r>
    </w:p>
    <w:p w14:paraId="4ADDDB86" w14:textId="627634B1"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Имя и фамилия:</w:t>
      </w:r>
    </w:p>
    <w:p w14:paraId="714715D6"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Relationship:</w:t>
      </w:r>
      <w:r w:rsidRPr="000B4216">
        <w:rPr>
          <w:rFonts w:cs="Arial"/>
          <w:sz w:val="22"/>
          <w:szCs w:val="22"/>
          <w:u w:val="single"/>
        </w:rPr>
        <w:tab/>
      </w:r>
    </w:p>
    <w:p w14:paraId="3C3B713B" w14:textId="6BD04377"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Кем приходится:</w:t>
      </w:r>
    </w:p>
    <w:p w14:paraId="59CE90DF"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Address:</w:t>
      </w:r>
      <w:r w:rsidRPr="000B4216">
        <w:rPr>
          <w:rFonts w:cs="Arial"/>
          <w:sz w:val="22"/>
          <w:szCs w:val="22"/>
          <w:u w:val="single"/>
        </w:rPr>
        <w:tab/>
      </w:r>
    </w:p>
    <w:p w14:paraId="4F73BE32" w14:textId="2FB90BEA"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Адрес:</w:t>
      </w:r>
    </w:p>
    <w:p w14:paraId="2654753C" w14:textId="627ABE59" w:rsidR="00CF4271" w:rsidRPr="000B4216"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0B4216">
        <w:rPr>
          <w:rFonts w:cs="Arial"/>
          <w:sz w:val="22"/>
          <w:szCs w:val="22"/>
          <w:u w:val="single"/>
        </w:rPr>
        <w:tab/>
      </w:r>
    </w:p>
    <w:p w14:paraId="02370994"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Name:</w:t>
      </w:r>
      <w:r w:rsidRPr="000B4216">
        <w:rPr>
          <w:rFonts w:cs="Arial"/>
          <w:sz w:val="22"/>
          <w:szCs w:val="22"/>
          <w:u w:val="single"/>
        </w:rPr>
        <w:tab/>
      </w:r>
    </w:p>
    <w:p w14:paraId="047FF87B" w14:textId="19E543A9"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Имя и фамилия:</w:t>
      </w:r>
    </w:p>
    <w:p w14:paraId="5EAF851D"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Relationship:</w:t>
      </w:r>
      <w:r w:rsidRPr="000B4216">
        <w:rPr>
          <w:rFonts w:cs="Arial"/>
          <w:sz w:val="22"/>
          <w:szCs w:val="22"/>
          <w:u w:val="single"/>
        </w:rPr>
        <w:tab/>
      </w:r>
    </w:p>
    <w:p w14:paraId="3C6C40E7" w14:textId="0B617062"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Кем приходится:</w:t>
      </w:r>
    </w:p>
    <w:p w14:paraId="023D0C40"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Address:</w:t>
      </w:r>
      <w:r w:rsidRPr="000B4216">
        <w:rPr>
          <w:rFonts w:cs="Arial"/>
          <w:sz w:val="22"/>
          <w:szCs w:val="22"/>
          <w:u w:val="single"/>
        </w:rPr>
        <w:tab/>
      </w:r>
    </w:p>
    <w:p w14:paraId="2002BCEE" w14:textId="342105BE"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Адрес:</w:t>
      </w:r>
    </w:p>
    <w:p w14:paraId="2416B63A" w14:textId="21D8AB0B" w:rsidR="00CF4271" w:rsidRPr="000B4216" w:rsidRDefault="00CF4271" w:rsidP="00A5377C">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0B4216">
        <w:rPr>
          <w:rFonts w:cs="Arial"/>
          <w:sz w:val="22"/>
          <w:szCs w:val="22"/>
          <w:u w:val="single"/>
        </w:rPr>
        <w:tab/>
      </w:r>
    </w:p>
    <w:p w14:paraId="0FBAB086" w14:textId="77777777" w:rsidR="006B7C5A" w:rsidRPr="000B4216" w:rsidRDefault="00262716" w:rsidP="00136E10">
      <w:pPr>
        <w:pStyle w:val="Body"/>
        <w:tabs>
          <w:tab w:val="left" w:pos="0"/>
          <w:tab w:val="left" w:pos="90"/>
          <w:tab w:val="left" w:pos="360"/>
          <w:tab w:val="left" w:pos="4320"/>
          <w:tab w:val="left" w:pos="4770"/>
        </w:tabs>
        <w:spacing w:before="240" w:after="0" w:line="240" w:lineRule="auto"/>
        <w:rPr>
          <w:rFonts w:cs="Arial"/>
          <w:sz w:val="22"/>
          <w:szCs w:val="22"/>
          <w:u w:val="single"/>
        </w:rPr>
      </w:pPr>
      <w:r w:rsidRPr="000B4216">
        <w:rPr>
          <w:rFonts w:cs="Arial"/>
          <w:sz w:val="22"/>
          <w:szCs w:val="22"/>
        </w:rPr>
        <w:t>Name:</w:t>
      </w:r>
      <w:r w:rsidRPr="000B4216">
        <w:rPr>
          <w:rFonts w:cs="Arial"/>
          <w:sz w:val="22"/>
          <w:szCs w:val="22"/>
          <w:u w:val="single"/>
        </w:rPr>
        <w:tab/>
      </w:r>
    </w:p>
    <w:p w14:paraId="165998A7" w14:textId="102676FA"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Имя и фамилия:</w:t>
      </w:r>
    </w:p>
    <w:p w14:paraId="5CC056CD"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Relationship:</w:t>
      </w:r>
      <w:r w:rsidRPr="000B4216">
        <w:rPr>
          <w:rFonts w:cs="Arial"/>
          <w:sz w:val="22"/>
          <w:szCs w:val="22"/>
          <w:u w:val="single"/>
        </w:rPr>
        <w:tab/>
      </w:r>
    </w:p>
    <w:p w14:paraId="06420062" w14:textId="2EAF0E37"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Кем приходится:</w:t>
      </w:r>
    </w:p>
    <w:p w14:paraId="22E5D112"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Address:</w:t>
      </w:r>
      <w:r w:rsidRPr="000B4216">
        <w:rPr>
          <w:rFonts w:cs="Arial"/>
          <w:sz w:val="22"/>
          <w:szCs w:val="22"/>
          <w:u w:val="single"/>
        </w:rPr>
        <w:tab/>
      </w:r>
    </w:p>
    <w:p w14:paraId="2D156E8B" w14:textId="0CC13311"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Адрес:</w:t>
      </w:r>
    </w:p>
    <w:p w14:paraId="2A3E9427" w14:textId="6944851A" w:rsidR="00CF4271" w:rsidRPr="000B4216"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0B4216">
        <w:rPr>
          <w:rFonts w:cs="Arial"/>
          <w:sz w:val="22"/>
          <w:szCs w:val="22"/>
          <w:u w:val="single"/>
        </w:rPr>
        <w:tab/>
      </w:r>
    </w:p>
    <w:p w14:paraId="4323F76F"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Name:</w:t>
      </w:r>
      <w:r w:rsidRPr="000B4216">
        <w:rPr>
          <w:rFonts w:cs="Arial"/>
          <w:sz w:val="22"/>
          <w:szCs w:val="22"/>
          <w:u w:val="single"/>
        </w:rPr>
        <w:tab/>
      </w:r>
    </w:p>
    <w:p w14:paraId="3DC664D9" w14:textId="04B31EF9"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Имя и фамилия:</w:t>
      </w:r>
    </w:p>
    <w:p w14:paraId="2ECB5DE7"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Relationship:</w:t>
      </w:r>
      <w:r w:rsidRPr="000B4216">
        <w:rPr>
          <w:rFonts w:cs="Arial"/>
          <w:sz w:val="22"/>
          <w:szCs w:val="22"/>
          <w:u w:val="single"/>
        </w:rPr>
        <w:tab/>
      </w:r>
    </w:p>
    <w:p w14:paraId="7F17BA03" w14:textId="66B7F8D7"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Кем приходится:</w:t>
      </w:r>
    </w:p>
    <w:p w14:paraId="473ECBEC"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Address:</w:t>
      </w:r>
      <w:r w:rsidRPr="000B4216">
        <w:rPr>
          <w:rFonts w:cs="Arial"/>
          <w:sz w:val="22"/>
          <w:szCs w:val="22"/>
          <w:u w:val="single"/>
        </w:rPr>
        <w:tab/>
      </w:r>
    </w:p>
    <w:p w14:paraId="4C47F57B" w14:textId="3AD24DC3"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Адрес:</w:t>
      </w:r>
    </w:p>
    <w:p w14:paraId="7FA15B34" w14:textId="1AD6DD9F" w:rsidR="00CF4271" w:rsidRPr="000B4216"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0B4216">
        <w:rPr>
          <w:rFonts w:cs="Arial"/>
          <w:sz w:val="22"/>
          <w:szCs w:val="22"/>
          <w:u w:val="single"/>
        </w:rPr>
        <w:tab/>
      </w:r>
    </w:p>
    <w:p w14:paraId="387628F0"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lastRenderedPageBreak/>
        <w:t>Name:</w:t>
      </w:r>
      <w:r w:rsidRPr="000B4216">
        <w:rPr>
          <w:rFonts w:cs="Arial"/>
          <w:sz w:val="22"/>
          <w:szCs w:val="22"/>
          <w:u w:val="single"/>
        </w:rPr>
        <w:tab/>
      </w:r>
    </w:p>
    <w:p w14:paraId="6C34CCD4" w14:textId="4000DE40"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Имя и фамилия:</w:t>
      </w:r>
    </w:p>
    <w:p w14:paraId="3DC29D4F"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Relationship:</w:t>
      </w:r>
      <w:r w:rsidRPr="000B4216">
        <w:rPr>
          <w:rFonts w:cs="Arial"/>
          <w:sz w:val="22"/>
          <w:szCs w:val="22"/>
          <w:u w:val="single"/>
        </w:rPr>
        <w:tab/>
      </w:r>
    </w:p>
    <w:p w14:paraId="40A2D36E" w14:textId="7C5B0DA5"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Кем приходится:</w:t>
      </w:r>
    </w:p>
    <w:p w14:paraId="7DE92B62"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Address:</w:t>
      </w:r>
      <w:r w:rsidRPr="000B4216">
        <w:rPr>
          <w:rFonts w:cs="Arial"/>
          <w:sz w:val="22"/>
          <w:szCs w:val="22"/>
          <w:u w:val="single"/>
        </w:rPr>
        <w:tab/>
      </w:r>
    </w:p>
    <w:p w14:paraId="41960AE3" w14:textId="4C276F52"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Адрес:</w:t>
      </w:r>
    </w:p>
    <w:p w14:paraId="342C7DD5" w14:textId="6A642D80" w:rsidR="00CF4271" w:rsidRPr="000B4216" w:rsidRDefault="00CF4271" w:rsidP="00A5377C">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0B4216">
        <w:rPr>
          <w:rFonts w:cs="Arial"/>
          <w:sz w:val="22"/>
          <w:szCs w:val="22"/>
          <w:u w:val="single"/>
        </w:rPr>
        <w:tab/>
      </w:r>
    </w:p>
    <w:p w14:paraId="7C139257" w14:textId="77777777" w:rsidR="006B7C5A" w:rsidRPr="000B4216" w:rsidRDefault="00262716" w:rsidP="00136E10">
      <w:pPr>
        <w:pStyle w:val="Body"/>
        <w:tabs>
          <w:tab w:val="left" w:pos="0"/>
          <w:tab w:val="left" w:pos="90"/>
          <w:tab w:val="left" w:pos="360"/>
          <w:tab w:val="left" w:pos="4320"/>
          <w:tab w:val="left" w:pos="4770"/>
        </w:tabs>
        <w:spacing w:before="240" w:after="0" w:line="240" w:lineRule="auto"/>
        <w:rPr>
          <w:rFonts w:cs="Arial"/>
          <w:sz w:val="22"/>
          <w:szCs w:val="22"/>
          <w:u w:val="single"/>
        </w:rPr>
      </w:pPr>
      <w:r w:rsidRPr="000B4216">
        <w:rPr>
          <w:rFonts w:cs="Arial"/>
          <w:sz w:val="22"/>
          <w:szCs w:val="22"/>
        </w:rPr>
        <w:t>Name:</w:t>
      </w:r>
      <w:r w:rsidRPr="000B4216">
        <w:rPr>
          <w:rFonts w:cs="Arial"/>
          <w:sz w:val="22"/>
          <w:szCs w:val="22"/>
          <w:u w:val="single"/>
        </w:rPr>
        <w:tab/>
      </w:r>
    </w:p>
    <w:p w14:paraId="29E42647" w14:textId="203268FC"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Имя и фамилия:</w:t>
      </w:r>
    </w:p>
    <w:p w14:paraId="634E8154"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Relationship:</w:t>
      </w:r>
      <w:r w:rsidRPr="000B4216">
        <w:rPr>
          <w:rFonts w:cs="Arial"/>
          <w:sz w:val="22"/>
          <w:szCs w:val="22"/>
          <w:u w:val="single"/>
        </w:rPr>
        <w:tab/>
      </w:r>
    </w:p>
    <w:p w14:paraId="309D39BA" w14:textId="48F24B16"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Кем приходится:</w:t>
      </w:r>
    </w:p>
    <w:p w14:paraId="67F54C51"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Address:</w:t>
      </w:r>
      <w:r w:rsidRPr="000B4216">
        <w:rPr>
          <w:rFonts w:cs="Arial"/>
          <w:sz w:val="22"/>
          <w:szCs w:val="22"/>
          <w:u w:val="single"/>
        </w:rPr>
        <w:tab/>
      </w:r>
    </w:p>
    <w:p w14:paraId="1ABC566F" w14:textId="12376608"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Адрес:</w:t>
      </w:r>
    </w:p>
    <w:p w14:paraId="464CAD33" w14:textId="5115975D" w:rsidR="00CF4271" w:rsidRPr="000B4216"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0B4216">
        <w:rPr>
          <w:rFonts w:cs="Arial"/>
          <w:sz w:val="22"/>
          <w:szCs w:val="22"/>
          <w:u w:val="single"/>
        </w:rPr>
        <w:tab/>
      </w:r>
    </w:p>
    <w:p w14:paraId="6E28A084"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Name:</w:t>
      </w:r>
      <w:r w:rsidRPr="000B4216">
        <w:rPr>
          <w:rFonts w:cs="Arial"/>
          <w:sz w:val="22"/>
          <w:szCs w:val="22"/>
          <w:u w:val="single"/>
        </w:rPr>
        <w:tab/>
      </w:r>
    </w:p>
    <w:p w14:paraId="069D654F" w14:textId="445C9F14"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Имя и фамилия:</w:t>
      </w:r>
    </w:p>
    <w:p w14:paraId="08DFB7E8"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Relationship:</w:t>
      </w:r>
      <w:r w:rsidRPr="000B4216">
        <w:rPr>
          <w:rFonts w:cs="Arial"/>
          <w:sz w:val="22"/>
          <w:szCs w:val="22"/>
          <w:u w:val="single"/>
        </w:rPr>
        <w:tab/>
      </w:r>
    </w:p>
    <w:p w14:paraId="5F442AC4" w14:textId="304FA95E"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Кем приходится:</w:t>
      </w:r>
    </w:p>
    <w:p w14:paraId="54555081"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Address:</w:t>
      </w:r>
      <w:r w:rsidRPr="000B4216">
        <w:rPr>
          <w:rFonts w:cs="Arial"/>
          <w:sz w:val="22"/>
          <w:szCs w:val="22"/>
          <w:u w:val="single"/>
        </w:rPr>
        <w:tab/>
      </w:r>
    </w:p>
    <w:p w14:paraId="55297B57" w14:textId="7B215296"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Адрес:</w:t>
      </w:r>
    </w:p>
    <w:p w14:paraId="336DA627" w14:textId="2FB4D42B" w:rsidR="00CF4271" w:rsidRPr="000B4216"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0B4216">
        <w:rPr>
          <w:rFonts w:cs="Arial"/>
          <w:sz w:val="22"/>
          <w:szCs w:val="22"/>
          <w:u w:val="single"/>
        </w:rPr>
        <w:tab/>
      </w:r>
    </w:p>
    <w:p w14:paraId="00F29F53"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Name:</w:t>
      </w:r>
      <w:r w:rsidRPr="000B4216">
        <w:rPr>
          <w:rFonts w:cs="Arial"/>
          <w:sz w:val="22"/>
          <w:szCs w:val="22"/>
          <w:u w:val="single"/>
        </w:rPr>
        <w:tab/>
      </w:r>
    </w:p>
    <w:p w14:paraId="108BEF14" w14:textId="473C45CB"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Имя и фамилия:</w:t>
      </w:r>
    </w:p>
    <w:p w14:paraId="43F94FD2"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Relationship:</w:t>
      </w:r>
      <w:r w:rsidRPr="000B4216">
        <w:rPr>
          <w:rFonts w:cs="Arial"/>
          <w:sz w:val="22"/>
          <w:szCs w:val="22"/>
          <w:u w:val="single"/>
        </w:rPr>
        <w:tab/>
      </w:r>
    </w:p>
    <w:p w14:paraId="635F7BA0" w14:textId="6E4E6438"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Кем приходится:</w:t>
      </w:r>
    </w:p>
    <w:p w14:paraId="1B6E4793"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Address:</w:t>
      </w:r>
      <w:r w:rsidRPr="000B4216">
        <w:rPr>
          <w:rFonts w:cs="Arial"/>
          <w:sz w:val="22"/>
          <w:szCs w:val="22"/>
          <w:u w:val="single"/>
        </w:rPr>
        <w:tab/>
      </w:r>
    </w:p>
    <w:p w14:paraId="61168D27" w14:textId="5067B2A0"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Адрес:</w:t>
      </w:r>
    </w:p>
    <w:p w14:paraId="3931FDD1" w14:textId="6F3D216E" w:rsidR="00CF4271" w:rsidRPr="000B4216"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0B4216">
        <w:rPr>
          <w:rFonts w:cs="Arial"/>
          <w:sz w:val="22"/>
          <w:szCs w:val="22"/>
          <w:u w:val="single"/>
        </w:rPr>
        <w:tab/>
      </w:r>
    </w:p>
    <w:p w14:paraId="10670FE7" w14:textId="77777777" w:rsidR="006B7C5A" w:rsidRPr="000B4216" w:rsidRDefault="007B5C9E"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Name:</w:t>
      </w:r>
      <w:r w:rsidRPr="000B4216">
        <w:rPr>
          <w:rFonts w:cs="Arial"/>
          <w:sz w:val="22"/>
          <w:szCs w:val="22"/>
          <w:u w:val="single"/>
        </w:rPr>
        <w:tab/>
      </w:r>
    </w:p>
    <w:p w14:paraId="4810BF12" w14:textId="17387652" w:rsidR="007B5C9E"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Имя и фамилия:</w:t>
      </w:r>
    </w:p>
    <w:p w14:paraId="3752FB9F" w14:textId="77777777" w:rsidR="006B7C5A" w:rsidRPr="000B4216" w:rsidRDefault="007B5C9E"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Relationship:</w:t>
      </w:r>
      <w:r w:rsidRPr="000B4216">
        <w:rPr>
          <w:rFonts w:cs="Arial"/>
          <w:sz w:val="22"/>
          <w:szCs w:val="22"/>
          <w:u w:val="single"/>
        </w:rPr>
        <w:tab/>
      </w:r>
    </w:p>
    <w:p w14:paraId="457EFED0" w14:textId="6C1FD6EB" w:rsidR="007B5C9E"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Кем приходится:</w:t>
      </w:r>
    </w:p>
    <w:p w14:paraId="21D393D7" w14:textId="77777777" w:rsidR="006B7C5A" w:rsidRPr="000B4216" w:rsidRDefault="007B5C9E"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Address:</w:t>
      </w:r>
      <w:r w:rsidRPr="000B4216">
        <w:rPr>
          <w:rFonts w:cs="Arial"/>
          <w:sz w:val="22"/>
          <w:szCs w:val="22"/>
          <w:u w:val="single"/>
        </w:rPr>
        <w:tab/>
      </w:r>
    </w:p>
    <w:p w14:paraId="34025345" w14:textId="1C84D8E1" w:rsidR="007B5C9E"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Адрес:</w:t>
      </w:r>
    </w:p>
    <w:p w14:paraId="58415282" w14:textId="7FDB782A" w:rsidR="007B5C9E" w:rsidRPr="000B4216" w:rsidRDefault="007B5C9E"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0B4216">
        <w:rPr>
          <w:rFonts w:cs="Arial"/>
          <w:sz w:val="22"/>
          <w:szCs w:val="22"/>
          <w:u w:val="single"/>
        </w:rPr>
        <w:tab/>
      </w:r>
    </w:p>
    <w:p w14:paraId="26059FA1" w14:textId="77777777" w:rsidR="006B7C5A" w:rsidRPr="000B4216" w:rsidRDefault="007B5C9E"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Name:</w:t>
      </w:r>
      <w:r w:rsidRPr="000B4216">
        <w:rPr>
          <w:rFonts w:cs="Arial"/>
          <w:sz w:val="22"/>
          <w:szCs w:val="22"/>
          <w:u w:val="single"/>
        </w:rPr>
        <w:tab/>
      </w:r>
    </w:p>
    <w:p w14:paraId="5D073A43" w14:textId="219DE1D0" w:rsidR="007B5C9E"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Имя и фамилия:</w:t>
      </w:r>
    </w:p>
    <w:p w14:paraId="78733D5C" w14:textId="77777777" w:rsidR="006B7C5A" w:rsidRPr="000B4216" w:rsidRDefault="007B5C9E"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Relationship:</w:t>
      </w:r>
      <w:r w:rsidRPr="000B4216">
        <w:rPr>
          <w:rFonts w:cs="Arial"/>
          <w:sz w:val="22"/>
          <w:szCs w:val="22"/>
          <w:u w:val="single"/>
        </w:rPr>
        <w:tab/>
      </w:r>
    </w:p>
    <w:p w14:paraId="795311E6" w14:textId="40ECBA76" w:rsidR="007B5C9E"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Кем приходится:</w:t>
      </w:r>
    </w:p>
    <w:p w14:paraId="0031A71C" w14:textId="77777777" w:rsidR="006B7C5A" w:rsidRPr="000B4216" w:rsidRDefault="007B5C9E"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Address:</w:t>
      </w:r>
      <w:r w:rsidRPr="000B4216">
        <w:rPr>
          <w:rFonts w:cs="Arial"/>
          <w:sz w:val="22"/>
          <w:szCs w:val="22"/>
          <w:u w:val="single"/>
        </w:rPr>
        <w:tab/>
      </w:r>
    </w:p>
    <w:p w14:paraId="02E2A489" w14:textId="54BA08CC" w:rsidR="007B5C9E"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Адрес:</w:t>
      </w:r>
    </w:p>
    <w:p w14:paraId="4BCED889" w14:textId="43F94A1E" w:rsidR="007B5C9E" w:rsidRPr="000B4216" w:rsidRDefault="007B5C9E" w:rsidP="00A5377C">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0B4216">
        <w:rPr>
          <w:rFonts w:cs="Arial"/>
          <w:sz w:val="22"/>
          <w:szCs w:val="22"/>
          <w:u w:val="single"/>
        </w:rPr>
        <w:tab/>
      </w:r>
    </w:p>
    <w:p w14:paraId="61A6B485" w14:textId="2845AF1B"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Name:</w:t>
      </w:r>
      <w:r w:rsidRPr="000B4216">
        <w:rPr>
          <w:rFonts w:cs="Arial"/>
          <w:sz w:val="22"/>
          <w:szCs w:val="22"/>
          <w:u w:val="single"/>
        </w:rPr>
        <w:tab/>
      </w:r>
    </w:p>
    <w:p w14:paraId="4DE2FCF0" w14:textId="19B0A20E"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Имя и фамилия:</w:t>
      </w:r>
    </w:p>
    <w:p w14:paraId="6A577D0F"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Relationship:</w:t>
      </w:r>
      <w:r w:rsidRPr="000B4216">
        <w:rPr>
          <w:rFonts w:cs="Arial"/>
          <w:sz w:val="22"/>
          <w:szCs w:val="22"/>
          <w:u w:val="single"/>
        </w:rPr>
        <w:tab/>
      </w:r>
    </w:p>
    <w:p w14:paraId="180E5E01" w14:textId="25FF9E05"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Кем приходится:</w:t>
      </w:r>
    </w:p>
    <w:p w14:paraId="20EE87F3"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Address:</w:t>
      </w:r>
      <w:r w:rsidRPr="000B4216">
        <w:rPr>
          <w:rFonts w:cs="Arial"/>
          <w:sz w:val="22"/>
          <w:szCs w:val="22"/>
          <w:u w:val="single"/>
        </w:rPr>
        <w:tab/>
      </w:r>
    </w:p>
    <w:p w14:paraId="7A390588" w14:textId="5A5DF7B6"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Адрес:</w:t>
      </w:r>
    </w:p>
    <w:p w14:paraId="789622F2" w14:textId="0C917760" w:rsidR="00CF4271" w:rsidRPr="000B4216"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0B4216">
        <w:rPr>
          <w:rFonts w:cs="Arial"/>
          <w:sz w:val="22"/>
          <w:szCs w:val="22"/>
          <w:u w:val="single"/>
        </w:rPr>
        <w:tab/>
      </w:r>
    </w:p>
    <w:p w14:paraId="3310BB81"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Name:</w:t>
      </w:r>
      <w:r w:rsidRPr="000B4216">
        <w:rPr>
          <w:rFonts w:cs="Arial"/>
          <w:sz w:val="22"/>
          <w:szCs w:val="22"/>
          <w:u w:val="single"/>
        </w:rPr>
        <w:tab/>
      </w:r>
    </w:p>
    <w:p w14:paraId="32C79786" w14:textId="439D4463"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Имя и фамилия:</w:t>
      </w:r>
    </w:p>
    <w:p w14:paraId="2AFB26C7"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Relationship:</w:t>
      </w:r>
      <w:r w:rsidRPr="000B4216">
        <w:rPr>
          <w:rFonts w:cs="Arial"/>
          <w:sz w:val="22"/>
          <w:szCs w:val="22"/>
          <w:u w:val="single"/>
        </w:rPr>
        <w:tab/>
      </w:r>
    </w:p>
    <w:p w14:paraId="2E0CC207" w14:textId="035571BF"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Кем приходится:</w:t>
      </w:r>
    </w:p>
    <w:p w14:paraId="0F5A409F"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Address:</w:t>
      </w:r>
      <w:r w:rsidRPr="000B4216">
        <w:rPr>
          <w:rFonts w:cs="Arial"/>
          <w:sz w:val="22"/>
          <w:szCs w:val="22"/>
          <w:u w:val="single"/>
        </w:rPr>
        <w:tab/>
      </w:r>
    </w:p>
    <w:p w14:paraId="3A7C51EC" w14:textId="7FF94F73"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Адрес:</w:t>
      </w:r>
    </w:p>
    <w:p w14:paraId="4E5F9A3C" w14:textId="6D0D7B57" w:rsidR="00CF4271" w:rsidRPr="000B4216"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0B4216">
        <w:rPr>
          <w:rFonts w:cs="Arial"/>
          <w:sz w:val="22"/>
          <w:szCs w:val="22"/>
          <w:u w:val="single"/>
        </w:rPr>
        <w:tab/>
      </w:r>
    </w:p>
    <w:p w14:paraId="463C5E1F"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Name:</w:t>
      </w:r>
      <w:r w:rsidRPr="000B4216">
        <w:rPr>
          <w:rFonts w:cs="Arial"/>
          <w:sz w:val="22"/>
          <w:szCs w:val="22"/>
          <w:u w:val="single"/>
        </w:rPr>
        <w:tab/>
      </w:r>
    </w:p>
    <w:p w14:paraId="44ACBEEC" w14:textId="39419ECF"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Имя и фамилия:</w:t>
      </w:r>
    </w:p>
    <w:p w14:paraId="70EADF72"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Relationship:</w:t>
      </w:r>
      <w:r w:rsidRPr="000B4216">
        <w:rPr>
          <w:rFonts w:cs="Arial"/>
          <w:sz w:val="22"/>
          <w:szCs w:val="22"/>
          <w:u w:val="single"/>
        </w:rPr>
        <w:tab/>
      </w:r>
    </w:p>
    <w:p w14:paraId="32253662" w14:textId="25763BC0"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Кем приходится:</w:t>
      </w:r>
    </w:p>
    <w:p w14:paraId="79508DCF"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Address:</w:t>
      </w:r>
      <w:r w:rsidRPr="000B4216">
        <w:rPr>
          <w:rFonts w:cs="Arial"/>
          <w:sz w:val="22"/>
          <w:szCs w:val="22"/>
          <w:u w:val="single"/>
        </w:rPr>
        <w:tab/>
      </w:r>
    </w:p>
    <w:p w14:paraId="58A40E7D" w14:textId="43DEF257"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Адрес:</w:t>
      </w:r>
    </w:p>
    <w:p w14:paraId="28CCB6CA" w14:textId="3DB38BA7" w:rsidR="00CF4271" w:rsidRPr="000B4216" w:rsidRDefault="00CF4271" w:rsidP="00A5377C">
      <w:pPr>
        <w:pStyle w:val="Body"/>
        <w:tabs>
          <w:tab w:val="left" w:pos="0"/>
          <w:tab w:val="left" w:pos="90"/>
          <w:tab w:val="left" w:pos="360"/>
          <w:tab w:val="left" w:pos="4320"/>
          <w:tab w:val="left" w:pos="4770"/>
        </w:tabs>
        <w:spacing w:after="0" w:line="240" w:lineRule="auto"/>
        <w:ind w:left="720"/>
        <w:rPr>
          <w:rFonts w:cs="Arial"/>
          <w:sz w:val="22"/>
          <w:szCs w:val="22"/>
          <w:u w:val="single"/>
        </w:rPr>
      </w:pPr>
      <w:r w:rsidRPr="000B4216">
        <w:rPr>
          <w:rFonts w:cs="Arial"/>
          <w:sz w:val="22"/>
          <w:szCs w:val="22"/>
          <w:u w:val="single"/>
        </w:rPr>
        <w:tab/>
      </w:r>
    </w:p>
    <w:p w14:paraId="579DCDE5" w14:textId="77777777" w:rsidR="006B7C5A" w:rsidRPr="000B4216" w:rsidRDefault="00262716" w:rsidP="00136E10">
      <w:pPr>
        <w:pStyle w:val="Body"/>
        <w:tabs>
          <w:tab w:val="left" w:pos="0"/>
          <w:tab w:val="left" w:pos="90"/>
          <w:tab w:val="left" w:pos="360"/>
          <w:tab w:val="left" w:pos="4320"/>
          <w:tab w:val="left" w:pos="4770"/>
        </w:tabs>
        <w:spacing w:before="240" w:after="0" w:line="240" w:lineRule="auto"/>
        <w:rPr>
          <w:rFonts w:cs="Arial"/>
          <w:sz w:val="22"/>
          <w:szCs w:val="22"/>
          <w:u w:val="single"/>
        </w:rPr>
      </w:pPr>
      <w:r w:rsidRPr="000B4216">
        <w:rPr>
          <w:rFonts w:cs="Arial"/>
          <w:sz w:val="22"/>
          <w:szCs w:val="22"/>
        </w:rPr>
        <w:t>Name:</w:t>
      </w:r>
      <w:r w:rsidRPr="000B4216">
        <w:rPr>
          <w:rFonts w:cs="Arial"/>
          <w:sz w:val="22"/>
          <w:szCs w:val="22"/>
          <w:u w:val="single"/>
        </w:rPr>
        <w:tab/>
      </w:r>
    </w:p>
    <w:p w14:paraId="508D3401" w14:textId="2C01601C"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Имя и фамилия:</w:t>
      </w:r>
    </w:p>
    <w:p w14:paraId="10237DC5"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Relationship:</w:t>
      </w:r>
      <w:r w:rsidRPr="000B4216">
        <w:rPr>
          <w:rFonts w:cs="Arial"/>
          <w:sz w:val="22"/>
          <w:szCs w:val="22"/>
          <w:u w:val="single"/>
        </w:rPr>
        <w:tab/>
      </w:r>
    </w:p>
    <w:p w14:paraId="5410F549" w14:textId="4BD0CEDD"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Кем приходится:</w:t>
      </w:r>
    </w:p>
    <w:p w14:paraId="40FF8C4B"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Address:</w:t>
      </w:r>
      <w:r w:rsidRPr="000B4216">
        <w:rPr>
          <w:rFonts w:cs="Arial"/>
          <w:sz w:val="22"/>
          <w:szCs w:val="22"/>
          <w:u w:val="single"/>
        </w:rPr>
        <w:tab/>
      </w:r>
    </w:p>
    <w:p w14:paraId="299ED314" w14:textId="249CD312"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Адрес:</w:t>
      </w:r>
    </w:p>
    <w:p w14:paraId="4D146CC6" w14:textId="312750C9" w:rsidR="00CF4271" w:rsidRPr="000B4216"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0B4216">
        <w:rPr>
          <w:rFonts w:cs="Arial"/>
          <w:sz w:val="22"/>
          <w:szCs w:val="22"/>
          <w:u w:val="single"/>
        </w:rPr>
        <w:tab/>
      </w:r>
    </w:p>
    <w:p w14:paraId="01D44E91"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Name:</w:t>
      </w:r>
      <w:r w:rsidRPr="000B4216">
        <w:rPr>
          <w:rFonts w:cs="Arial"/>
          <w:sz w:val="22"/>
          <w:szCs w:val="22"/>
          <w:u w:val="single"/>
        </w:rPr>
        <w:tab/>
      </w:r>
    </w:p>
    <w:p w14:paraId="239DBED9" w14:textId="4C52EF9B"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Имя и фамилия:</w:t>
      </w:r>
    </w:p>
    <w:p w14:paraId="564FB18D"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Relationship:</w:t>
      </w:r>
      <w:r w:rsidRPr="000B4216">
        <w:rPr>
          <w:rFonts w:cs="Arial"/>
          <w:sz w:val="22"/>
          <w:szCs w:val="22"/>
          <w:u w:val="single"/>
        </w:rPr>
        <w:tab/>
      </w:r>
    </w:p>
    <w:p w14:paraId="75AF5947" w14:textId="24BEFD2E"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Кем приходится:</w:t>
      </w:r>
    </w:p>
    <w:p w14:paraId="4AA0DDB0"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Address:</w:t>
      </w:r>
      <w:r w:rsidRPr="000B4216">
        <w:rPr>
          <w:rFonts w:cs="Arial"/>
          <w:sz w:val="22"/>
          <w:szCs w:val="22"/>
          <w:u w:val="single"/>
        </w:rPr>
        <w:tab/>
      </w:r>
    </w:p>
    <w:p w14:paraId="6300FFD0" w14:textId="4E038874"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Адрес:</w:t>
      </w:r>
    </w:p>
    <w:p w14:paraId="3862B4B1" w14:textId="48738AF5" w:rsidR="00CF4271" w:rsidRPr="000B4216" w:rsidRDefault="00CF4271"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0B4216">
        <w:rPr>
          <w:rFonts w:cs="Arial"/>
          <w:sz w:val="22"/>
          <w:szCs w:val="22"/>
          <w:u w:val="single"/>
        </w:rPr>
        <w:lastRenderedPageBreak/>
        <w:tab/>
      </w:r>
    </w:p>
    <w:p w14:paraId="2CD7599E"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Name:</w:t>
      </w:r>
      <w:r w:rsidRPr="000B4216">
        <w:rPr>
          <w:rFonts w:cs="Arial"/>
          <w:sz w:val="22"/>
          <w:szCs w:val="22"/>
          <w:u w:val="single"/>
        </w:rPr>
        <w:tab/>
      </w:r>
    </w:p>
    <w:p w14:paraId="3DBAB3E1" w14:textId="13A6A55C"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Имя и фамилия:</w:t>
      </w:r>
    </w:p>
    <w:p w14:paraId="3C0C90BB"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Relationship:</w:t>
      </w:r>
      <w:r w:rsidRPr="000B4216">
        <w:rPr>
          <w:rFonts w:cs="Arial"/>
          <w:sz w:val="22"/>
          <w:szCs w:val="22"/>
          <w:u w:val="single"/>
        </w:rPr>
        <w:tab/>
      </w:r>
    </w:p>
    <w:p w14:paraId="3E93A6D0" w14:textId="7B22716A"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Кем приходится:</w:t>
      </w:r>
    </w:p>
    <w:p w14:paraId="715EB830"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Address:</w:t>
      </w:r>
      <w:r w:rsidRPr="000B4216">
        <w:rPr>
          <w:rFonts w:cs="Arial"/>
          <w:sz w:val="22"/>
          <w:szCs w:val="22"/>
          <w:u w:val="single"/>
        </w:rPr>
        <w:tab/>
      </w:r>
    </w:p>
    <w:p w14:paraId="41735EDE" w14:textId="7365FC25" w:rsidR="00CF4271"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Адрес:</w:t>
      </w:r>
    </w:p>
    <w:p w14:paraId="020B344F" w14:textId="1B4CAA92" w:rsidR="00481956" w:rsidRPr="000B4216" w:rsidRDefault="00481956" w:rsidP="00A5377C">
      <w:pPr>
        <w:pStyle w:val="Body"/>
        <w:tabs>
          <w:tab w:val="left" w:pos="0"/>
          <w:tab w:val="left" w:pos="90"/>
          <w:tab w:val="left" w:pos="360"/>
          <w:tab w:val="left" w:pos="4320"/>
          <w:tab w:val="left" w:pos="4770"/>
        </w:tabs>
        <w:spacing w:line="240" w:lineRule="auto"/>
        <w:ind w:left="720"/>
        <w:rPr>
          <w:rFonts w:cs="Arial"/>
          <w:sz w:val="22"/>
          <w:szCs w:val="22"/>
          <w:u w:val="single"/>
        </w:rPr>
      </w:pPr>
      <w:r w:rsidRPr="000B4216">
        <w:rPr>
          <w:rFonts w:cs="Arial"/>
          <w:sz w:val="22"/>
          <w:szCs w:val="22"/>
          <w:u w:val="single"/>
        </w:rPr>
        <w:tab/>
      </w:r>
    </w:p>
    <w:p w14:paraId="0CF92C06"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Name:</w:t>
      </w:r>
      <w:r w:rsidRPr="000B4216">
        <w:rPr>
          <w:rFonts w:cs="Arial"/>
          <w:sz w:val="22"/>
          <w:szCs w:val="22"/>
          <w:u w:val="single"/>
        </w:rPr>
        <w:tab/>
      </w:r>
    </w:p>
    <w:p w14:paraId="02E25D05" w14:textId="67386593" w:rsidR="00B152F6"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Имя и фамилия:</w:t>
      </w:r>
    </w:p>
    <w:p w14:paraId="04AA2692"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Relationship:</w:t>
      </w:r>
      <w:r w:rsidRPr="000B4216">
        <w:rPr>
          <w:rFonts w:cs="Arial"/>
          <w:sz w:val="22"/>
          <w:szCs w:val="22"/>
          <w:u w:val="single"/>
        </w:rPr>
        <w:tab/>
      </w:r>
    </w:p>
    <w:p w14:paraId="411743A3" w14:textId="799D9DA1" w:rsidR="00B152F6"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Кем приходится:</w:t>
      </w:r>
    </w:p>
    <w:p w14:paraId="523A5B13" w14:textId="77777777" w:rsidR="006B7C5A" w:rsidRPr="000B4216" w:rsidRDefault="00262716" w:rsidP="00136E10">
      <w:pPr>
        <w:pStyle w:val="Body"/>
        <w:tabs>
          <w:tab w:val="left" w:pos="0"/>
          <w:tab w:val="left" w:pos="90"/>
          <w:tab w:val="left" w:pos="360"/>
          <w:tab w:val="left" w:pos="4320"/>
          <w:tab w:val="left" w:pos="4770"/>
        </w:tabs>
        <w:spacing w:after="0" w:line="240" w:lineRule="auto"/>
        <w:rPr>
          <w:rFonts w:cs="Arial"/>
          <w:sz w:val="22"/>
          <w:szCs w:val="22"/>
          <w:u w:val="single"/>
        </w:rPr>
      </w:pPr>
      <w:r w:rsidRPr="000B4216">
        <w:rPr>
          <w:rFonts w:cs="Arial"/>
          <w:sz w:val="22"/>
          <w:szCs w:val="22"/>
        </w:rPr>
        <w:t>Address:</w:t>
      </w:r>
      <w:r w:rsidRPr="000B4216">
        <w:rPr>
          <w:rFonts w:cs="Arial"/>
          <w:sz w:val="22"/>
          <w:szCs w:val="22"/>
          <w:u w:val="single"/>
        </w:rPr>
        <w:tab/>
      </w:r>
    </w:p>
    <w:p w14:paraId="348AA53E" w14:textId="2EB5128A" w:rsidR="00B152F6" w:rsidRPr="000B4216" w:rsidRDefault="006B7C5A" w:rsidP="009D7ACD">
      <w:pPr>
        <w:pStyle w:val="Body"/>
        <w:tabs>
          <w:tab w:val="left" w:pos="0"/>
          <w:tab w:val="left" w:pos="90"/>
          <w:tab w:val="left" w:pos="360"/>
          <w:tab w:val="left" w:pos="4320"/>
          <w:tab w:val="left" w:pos="4770"/>
        </w:tabs>
        <w:spacing w:before="0" w:line="240" w:lineRule="auto"/>
        <w:rPr>
          <w:rFonts w:cs="Arial"/>
          <w:i/>
          <w:iCs/>
          <w:sz w:val="22"/>
          <w:szCs w:val="22"/>
          <w:u w:val="single"/>
        </w:rPr>
      </w:pPr>
      <w:r w:rsidRPr="000B4216">
        <w:rPr>
          <w:rFonts w:cs="Arial"/>
          <w:i/>
          <w:iCs/>
          <w:sz w:val="22"/>
          <w:szCs w:val="22"/>
          <w:lang w:val="ru"/>
        </w:rPr>
        <w:t>Адрес:</w:t>
      </w:r>
    </w:p>
    <w:p w14:paraId="45F21656" w14:textId="529C5955" w:rsidR="00256076" w:rsidRPr="00A5377C" w:rsidRDefault="00262716" w:rsidP="00A5377C">
      <w:pPr>
        <w:pStyle w:val="Body"/>
        <w:tabs>
          <w:tab w:val="left" w:pos="900"/>
          <w:tab w:val="left" w:pos="4320"/>
          <w:tab w:val="left" w:pos="4770"/>
        </w:tabs>
        <w:spacing w:after="0" w:line="240" w:lineRule="auto"/>
        <w:rPr>
          <w:rFonts w:cs="Arial"/>
          <w:sz w:val="22"/>
          <w:szCs w:val="22"/>
          <w:u w:val="single"/>
        </w:rPr>
      </w:pPr>
      <w:r w:rsidRPr="000B4216">
        <w:rPr>
          <w:rFonts w:cs="Arial"/>
          <w:sz w:val="22"/>
          <w:szCs w:val="22"/>
        </w:rPr>
        <w:tab/>
      </w:r>
      <w:r w:rsidRPr="000B4216">
        <w:rPr>
          <w:rFonts w:cs="Arial"/>
          <w:sz w:val="22"/>
          <w:szCs w:val="22"/>
          <w:u w:val="single"/>
        </w:rPr>
        <w:tab/>
      </w:r>
    </w:p>
    <w:sectPr w:rsidR="00256076" w:rsidRPr="00A5377C" w:rsidSect="00BA7BF6">
      <w:type w:val="continuous"/>
      <w:pgSz w:w="12240" w:h="15840" w:code="1"/>
      <w:pgMar w:top="1440" w:right="1440" w:bottom="1440" w:left="1440" w:header="720" w:footer="86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16CF0" w14:textId="77777777" w:rsidR="00C64070" w:rsidRDefault="00C64070">
      <w:r>
        <w:separator/>
      </w:r>
    </w:p>
  </w:endnote>
  <w:endnote w:type="continuationSeparator" w:id="0">
    <w:p w14:paraId="106F2D5A" w14:textId="77777777" w:rsidR="00C64070" w:rsidRDefault="00C6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0"/>
      <w:gridCol w:w="3101"/>
    </w:tblGrid>
    <w:tr w:rsidR="00194AC2" w:rsidRPr="000B4216" w14:paraId="42C220B0" w14:textId="77777777" w:rsidTr="005577F1">
      <w:tc>
        <w:tcPr>
          <w:tcW w:w="3192" w:type="dxa"/>
          <w:shd w:val="clear" w:color="auto" w:fill="auto"/>
        </w:tcPr>
        <w:p w14:paraId="6A596FCE" w14:textId="77777777" w:rsidR="00194AC2" w:rsidRPr="000B4216" w:rsidRDefault="00194AC2" w:rsidP="00235F4E">
          <w:pPr>
            <w:pStyle w:val="Footer"/>
            <w:spacing w:before="0" w:after="0"/>
            <w:outlineLvl w:val="9"/>
            <w:rPr>
              <w:rFonts w:cs="Arial"/>
              <w:sz w:val="18"/>
              <w:szCs w:val="18"/>
            </w:rPr>
          </w:pPr>
          <w:r w:rsidRPr="000B4216">
            <w:rPr>
              <w:rFonts w:cs="Arial"/>
              <w:sz w:val="18"/>
              <w:szCs w:val="18"/>
            </w:rPr>
            <w:t>RCW 11.130.270, .365, .595</w:t>
          </w:r>
        </w:p>
        <w:p w14:paraId="04232827" w14:textId="205ACA85" w:rsidR="00194AC2" w:rsidRPr="000B4216" w:rsidRDefault="000B4216" w:rsidP="00235F4E">
          <w:pPr>
            <w:pStyle w:val="Footer"/>
            <w:spacing w:before="0" w:after="0"/>
            <w:outlineLvl w:val="9"/>
            <w:rPr>
              <w:rStyle w:val="PageNumber"/>
              <w:rFonts w:cs="Arial"/>
              <w:sz w:val="18"/>
              <w:szCs w:val="18"/>
            </w:rPr>
          </w:pPr>
          <w:r w:rsidRPr="000B4216">
            <w:rPr>
              <w:rStyle w:val="PageNumber"/>
              <w:rFonts w:cs="Arial"/>
              <w:sz w:val="18"/>
              <w:szCs w:val="18"/>
            </w:rPr>
            <w:t>R</w:t>
          </w:r>
          <w:r w:rsidRPr="000B4216">
            <w:rPr>
              <w:rStyle w:val="PageNumber"/>
              <w:sz w:val="18"/>
              <w:szCs w:val="18"/>
            </w:rPr>
            <w:t xml:space="preserve">U </w:t>
          </w:r>
          <w:r w:rsidR="002602A1" w:rsidRPr="000B4216">
            <w:rPr>
              <w:rStyle w:val="PageNumber"/>
              <w:rFonts w:cs="Arial"/>
              <w:i/>
              <w:iCs/>
              <w:sz w:val="18"/>
              <w:szCs w:val="18"/>
            </w:rPr>
            <w:t>(06/2024)</w:t>
          </w:r>
          <w:r>
            <w:rPr>
              <w:rStyle w:val="PageNumber"/>
              <w:rFonts w:cs="Arial"/>
              <w:i/>
              <w:iCs/>
              <w:sz w:val="18"/>
              <w:szCs w:val="18"/>
            </w:rPr>
            <w:t xml:space="preserve"> </w:t>
          </w:r>
          <w:r>
            <w:rPr>
              <w:rStyle w:val="PageNumber"/>
              <w:sz w:val="18"/>
              <w:szCs w:val="18"/>
            </w:rPr>
            <w:t>Russian</w:t>
          </w:r>
        </w:p>
        <w:p w14:paraId="53C80C60" w14:textId="77777777" w:rsidR="00194AC2" w:rsidRPr="000B4216" w:rsidRDefault="00194AC2" w:rsidP="00BA7BF6">
          <w:pPr>
            <w:spacing w:before="0" w:after="0"/>
            <w:outlineLvl w:val="9"/>
            <w:rPr>
              <w:rFonts w:cs="Arial"/>
              <w:sz w:val="18"/>
              <w:szCs w:val="18"/>
            </w:rPr>
          </w:pPr>
          <w:r w:rsidRPr="000B4216">
            <w:rPr>
              <w:rStyle w:val="PageNumber"/>
              <w:rFonts w:cs="Arial"/>
              <w:b/>
              <w:bCs/>
              <w:sz w:val="18"/>
              <w:szCs w:val="18"/>
            </w:rPr>
            <w:t>GDN C 102</w:t>
          </w:r>
        </w:p>
      </w:tc>
      <w:tc>
        <w:tcPr>
          <w:tcW w:w="3192" w:type="dxa"/>
          <w:shd w:val="clear" w:color="auto" w:fill="auto"/>
        </w:tcPr>
        <w:p w14:paraId="3C8F9F29" w14:textId="4211F376" w:rsidR="00194AC2" w:rsidRPr="000B4216" w:rsidRDefault="00194AC2" w:rsidP="003B15A4">
          <w:pPr>
            <w:tabs>
              <w:tab w:val="left" w:pos="-180"/>
            </w:tabs>
            <w:spacing w:before="0" w:after="0"/>
            <w:ind w:right="144"/>
            <w:jc w:val="center"/>
            <w:rPr>
              <w:rFonts w:cs="Arial"/>
              <w:b/>
              <w:sz w:val="18"/>
              <w:szCs w:val="18"/>
            </w:rPr>
          </w:pPr>
          <w:r w:rsidRPr="000B4216">
            <w:rPr>
              <w:rFonts w:cs="Arial"/>
              <w:sz w:val="18"/>
              <w:szCs w:val="18"/>
            </w:rPr>
            <w:t xml:space="preserve">Pt. for </w:t>
          </w:r>
          <w:proofErr w:type="spellStart"/>
          <w:r w:rsidRPr="000B4216">
            <w:rPr>
              <w:rFonts w:cs="Arial"/>
              <w:sz w:val="18"/>
              <w:szCs w:val="18"/>
            </w:rPr>
            <w:t>Gdn</w:t>
          </w:r>
          <w:proofErr w:type="spellEnd"/>
          <w:r w:rsidRPr="000B4216">
            <w:rPr>
              <w:rFonts w:cs="Arial"/>
              <w:sz w:val="18"/>
              <w:szCs w:val="18"/>
            </w:rPr>
            <w:t xml:space="preserve">., Cons., or Protective </w:t>
          </w:r>
          <w:proofErr w:type="spellStart"/>
          <w:r w:rsidRPr="000B4216">
            <w:rPr>
              <w:rFonts w:cs="Arial"/>
              <w:sz w:val="18"/>
              <w:szCs w:val="18"/>
            </w:rPr>
            <w:t>Argt</w:t>
          </w:r>
          <w:proofErr w:type="spellEnd"/>
          <w:r w:rsidRPr="000B4216">
            <w:rPr>
              <w:rFonts w:cs="Arial"/>
              <w:sz w:val="18"/>
              <w:szCs w:val="18"/>
            </w:rPr>
            <w:t>. for an Adult</w:t>
          </w:r>
        </w:p>
        <w:p w14:paraId="6CD9AB07" w14:textId="77777777" w:rsidR="00194AC2" w:rsidRPr="000B4216" w:rsidRDefault="00194AC2" w:rsidP="00235F4E">
          <w:pPr>
            <w:pStyle w:val="Footer"/>
            <w:spacing w:before="0" w:after="0"/>
            <w:jc w:val="center"/>
            <w:rPr>
              <w:rFonts w:cs="Arial"/>
              <w:sz w:val="18"/>
              <w:szCs w:val="18"/>
            </w:rPr>
          </w:pPr>
          <w:r w:rsidRPr="000B4216">
            <w:rPr>
              <w:rStyle w:val="PageNumber"/>
              <w:rFonts w:cs="Arial"/>
              <w:sz w:val="18"/>
              <w:szCs w:val="18"/>
            </w:rPr>
            <w:t xml:space="preserve">p. </w:t>
          </w:r>
          <w:r w:rsidRPr="000B4216">
            <w:rPr>
              <w:rStyle w:val="PageNumber"/>
              <w:rFonts w:cs="Arial"/>
              <w:b/>
              <w:bCs/>
              <w:sz w:val="18"/>
              <w:szCs w:val="18"/>
            </w:rPr>
            <w:fldChar w:fldCharType="begin"/>
          </w:r>
          <w:r w:rsidRPr="000B4216">
            <w:rPr>
              <w:rStyle w:val="PageNumber"/>
              <w:rFonts w:cs="Arial"/>
              <w:b/>
              <w:bCs/>
              <w:sz w:val="18"/>
              <w:szCs w:val="18"/>
            </w:rPr>
            <w:instrText xml:space="preserve"> PAGE </w:instrText>
          </w:r>
          <w:r w:rsidRPr="000B4216">
            <w:rPr>
              <w:rStyle w:val="PageNumber"/>
              <w:rFonts w:cs="Arial"/>
              <w:b/>
              <w:bCs/>
              <w:sz w:val="18"/>
              <w:szCs w:val="18"/>
            </w:rPr>
            <w:fldChar w:fldCharType="separate"/>
          </w:r>
          <w:r w:rsidRPr="000B4216">
            <w:rPr>
              <w:rStyle w:val="PageNumber"/>
              <w:rFonts w:cs="Arial"/>
              <w:b/>
              <w:bCs/>
              <w:noProof/>
              <w:sz w:val="18"/>
              <w:szCs w:val="18"/>
            </w:rPr>
            <w:t>9</w:t>
          </w:r>
          <w:r w:rsidRPr="000B4216">
            <w:rPr>
              <w:rStyle w:val="PageNumber"/>
              <w:rFonts w:cs="Arial"/>
              <w:b/>
              <w:bCs/>
              <w:sz w:val="18"/>
              <w:szCs w:val="18"/>
            </w:rPr>
            <w:fldChar w:fldCharType="end"/>
          </w:r>
          <w:r w:rsidRPr="000B4216">
            <w:rPr>
              <w:rStyle w:val="PageNumber"/>
              <w:rFonts w:cs="Arial"/>
              <w:sz w:val="18"/>
              <w:szCs w:val="18"/>
            </w:rPr>
            <w:t xml:space="preserve"> of </w:t>
          </w:r>
          <w:r w:rsidRPr="000B4216">
            <w:rPr>
              <w:rStyle w:val="PageNumber"/>
              <w:rFonts w:cs="Arial"/>
              <w:b/>
              <w:bCs/>
              <w:sz w:val="18"/>
              <w:szCs w:val="18"/>
            </w:rPr>
            <w:fldChar w:fldCharType="begin"/>
          </w:r>
          <w:r w:rsidRPr="000B4216">
            <w:rPr>
              <w:rStyle w:val="PageNumber"/>
              <w:rFonts w:cs="Arial"/>
              <w:b/>
              <w:bCs/>
              <w:sz w:val="18"/>
              <w:szCs w:val="18"/>
            </w:rPr>
            <w:instrText xml:space="preserve"> NUMPAGES </w:instrText>
          </w:r>
          <w:r w:rsidRPr="000B4216">
            <w:rPr>
              <w:rStyle w:val="PageNumber"/>
              <w:rFonts w:cs="Arial"/>
              <w:b/>
              <w:bCs/>
              <w:sz w:val="18"/>
              <w:szCs w:val="18"/>
            </w:rPr>
            <w:fldChar w:fldCharType="separate"/>
          </w:r>
          <w:r w:rsidRPr="000B4216">
            <w:rPr>
              <w:rStyle w:val="PageNumber"/>
              <w:rFonts w:cs="Arial"/>
              <w:b/>
              <w:bCs/>
              <w:noProof/>
              <w:sz w:val="18"/>
              <w:szCs w:val="18"/>
            </w:rPr>
            <w:t>11</w:t>
          </w:r>
          <w:r w:rsidRPr="000B4216">
            <w:rPr>
              <w:rStyle w:val="PageNumber"/>
              <w:rFonts w:cs="Arial"/>
              <w:b/>
              <w:bCs/>
              <w:sz w:val="18"/>
              <w:szCs w:val="18"/>
            </w:rPr>
            <w:fldChar w:fldCharType="end"/>
          </w:r>
        </w:p>
      </w:tc>
      <w:tc>
        <w:tcPr>
          <w:tcW w:w="3192" w:type="dxa"/>
          <w:shd w:val="clear" w:color="auto" w:fill="auto"/>
        </w:tcPr>
        <w:p w14:paraId="75832227" w14:textId="77777777" w:rsidR="00194AC2" w:rsidRPr="000B4216" w:rsidRDefault="00194AC2" w:rsidP="00194AC2">
          <w:pPr>
            <w:pStyle w:val="Footer"/>
            <w:rPr>
              <w:rFonts w:cs="Arial"/>
              <w:sz w:val="18"/>
              <w:szCs w:val="18"/>
            </w:rPr>
          </w:pPr>
        </w:p>
      </w:tc>
    </w:tr>
  </w:tbl>
  <w:p w14:paraId="2C6CD6C8" w14:textId="77777777" w:rsidR="00992A13" w:rsidRPr="000B4216" w:rsidRDefault="00992A13" w:rsidP="00C94664">
    <w:pPr>
      <w:pStyle w:val="Footer"/>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778E6" w14:textId="77777777" w:rsidR="00C64070" w:rsidRDefault="00C64070">
      <w:r>
        <w:separator/>
      </w:r>
    </w:p>
  </w:footnote>
  <w:footnote w:type="continuationSeparator" w:id="0">
    <w:p w14:paraId="67ED488C" w14:textId="77777777" w:rsidR="00C64070" w:rsidRDefault="00C64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6DF"/>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5D2675"/>
    <w:multiLevelType w:val="hybridMultilevel"/>
    <w:tmpl w:val="3A842E4E"/>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95E7A99"/>
    <w:multiLevelType w:val="hybridMultilevel"/>
    <w:tmpl w:val="70560EF8"/>
    <w:lvl w:ilvl="0" w:tplc="997A5676">
      <w:start w:val="1"/>
      <w:numFmt w:val="decimal"/>
      <w:lvlText w:val="(%1)"/>
      <w:lvlJc w:val="left"/>
      <w:pPr>
        <w:ind w:left="2070" w:hanging="360"/>
      </w:pPr>
      <w:rPr>
        <w:rFonts w:hint="default"/>
        <w:b/>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166F52BC"/>
    <w:multiLevelType w:val="hybridMultilevel"/>
    <w:tmpl w:val="6C4284D6"/>
    <w:lvl w:ilvl="0" w:tplc="0C8A70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5A31B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5" w15:restartNumberingAfterBreak="0">
    <w:nsid w:val="1B9F5C1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6" w15:restartNumberingAfterBreak="0">
    <w:nsid w:val="1C0813A2"/>
    <w:multiLevelType w:val="hybridMultilevel"/>
    <w:tmpl w:val="CD502FAC"/>
    <w:lvl w:ilvl="0" w:tplc="4454E04A">
      <w:start w:val="1"/>
      <w:numFmt w:val="decimal"/>
      <w:lvlText w:val="%1."/>
      <w:lvlJc w:val="left"/>
      <w:pPr>
        <w:tabs>
          <w:tab w:val="num" w:pos="1710"/>
        </w:tabs>
        <w:ind w:left="1710" w:hanging="360"/>
      </w:pPr>
      <w:rPr>
        <w:b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4093505"/>
    <w:multiLevelType w:val="hybridMultilevel"/>
    <w:tmpl w:val="8CD6714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295854EA"/>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6F7F15"/>
    <w:multiLevelType w:val="hybridMultilevel"/>
    <w:tmpl w:val="84867A60"/>
    <w:lvl w:ilvl="0" w:tplc="4A54E45A">
      <w:start w:val="1"/>
      <w:numFmt w:val="decimal"/>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3150057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2"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6543AC"/>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4"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1621A"/>
    <w:multiLevelType w:val="hybridMultilevel"/>
    <w:tmpl w:val="A63E3DA0"/>
    <w:lvl w:ilvl="0" w:tplc="1A44E824">
      <w:start w:val="1"/>
      <w:numFmt w:val="upperLetter"/>
      <w:lvlText w:val="%1."/>
      <w:lvlJc w:val="left"/>
      <w:pPr>
        <w:tabs>
          <w:tab w:val="num" w:pos="4320"/>
        </w:tabs>
        <w:ind w:left="4320" w:hanging="144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47F37E07"/>
    <w:multiLevelType w:val="hybridMultilevel"/>
    <w:tmpl w:val="47DA0C20"/>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F700BC"/>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8" w15:restartNumberingAfterBreak="0">
    <w:nsid w:val="49D11A7B"/>
    <w:multiLevelType w:val="hybridMultilevel"/>
    <w:tmpl w:val="D0C83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3E7A4C"/>
    <w:multiLevelType w:val="hybridMultilevel"/>
    <w:tmpl w:val="10E808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5966F6"/>
    <w:multiLevelType w:val="hybridMultilevel"/>
    <w:tmpl w:val="5358EBA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F4427C2"/>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3" w15:restartNumberingAfterBreak="0">
    <w:nsid w:val="50AC2939"/>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4"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F1688"/>
    <w:multiLevelType w:val="hybridMultilevel"/>
    <w:tmpl w:val="24180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B33AE"/>
    <w:multiLevelType w:val="hybridMultilevel"/>
    <w:tmpl w:val="316AF5BE"/>
    <w:lvl w:ilvl="0" w:tplc="388CB12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EC1A07"/>
    <w:multiLevelType w:val="hybridMultilevel"/>
    <w:tmpl w:val="4686DEB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A4540FB"/>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9" w15:restartNumberingAfterBreak="0">
    <w:nsid w:val="683F7C8F"/>
    <w:multiLevelType w:val="hybridMultilevel"/>
    <w:tmpl w:val="7598EE4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162C82"/>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1" w15:restartNumberingAfterBreak="0">
    <w:nsid w:val="718A1D5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2" w15:restartNumberingAfterBreak="0">
    <w:nsid w:val="75C305FC"/>
    <w:multiLevelType w:val="hybridMultilevel"/>
    <w:tmpl w:val="748EF408"/>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B805E7"/>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4" w15:restartNumberingAfterBreak="0">
    <w:nsid w:val="7EB418AB"/>
    <w:multiLevelType w:val="multilevel"/>
    <w:tmpl w:val="10E808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F3C081A"/>
    <w:multiLevelType w:val="singleLevel"/>
    <w:tmpl w:val="5DA860CC"/>
    <w:lvl w:ilvl="0">
      <w:start w:val="1"/>
      <w:numFmt w:val="upperRoman"/>
      <w:lvlText w:val="%1."/>
      <w:lvlJc w:val="left"/>
      <w:pPr>
        <w:tabs>
          <w:tab w:val="num" w:pos="720"/>
        </w:tabs>
        <w:ind w:left="720" w:hanging="720"/>
      </w:pPr>
      <w:rPr>
        <w:rFonts w:ascii="Times New Roman" w:hAnsi="Times New Roman" w:hint="default"/>
        <w:b/>
        <w:i w:val="0"/>
        <w:sz w:val="24"/>
      </w:rPr>
    </w:lvl>
  </w:abstractNum>
  <w:abstractNum w:abstractNumId="36" w15:restartNumberingAfterBreak="0">
    <w:nsid w:val="7F400C12"/>
    <w:multiLevelType w:val="hybridMultilevel"/>
    <w:tmpl w:val="CBC62804"/>
    <w:lvl w:ilvl="0" w:tplc="18E694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93582373">
    <w:abstractNumId w:val="12"/>
  </w:num>
  <w:num w:numId="2" w16cid:durableId="1735856726">
    <w:abstractNumId w:val="21"/>
  </w:num>
  <w:num w:numId="3" w16cid:durableId="1696538132">
    <w:abstractNumId w:val="24"/>
  </w:num>
  <w:num w:numId="4" w16cid:durableId="1120421510">
    <w:abstractNumId w:val="7"/>
  </w:num>
  <w:num w:numId="5" w16cid:durableId="2068842143">
    <w:abstractNumId w:val="35"/>
  </w:num>
  <w:num w:numId="6" w16cid:durableId="560755717">
    <w:abstractNumId w:val="30"/>
  </w:num>
  <w:num w:numId="7" w16cid:durableId="653412892">
    <w:abstractNumId w:val="13"/>
  </w:num>
  <w:num w:numId="8" w16cid:durableId="1722363783">
    <w:abstractNumId w:val="28"/>
  </w:num>
  <w:num w:numId="9" w16cid:durableId="1724864927">
    <w:abstractNumId w:val="33"/>
  </w:num>
  <w:num w:numId="10" w16cid:durableId="2048676617">
    <w:abstractNumId w:val="11"/>
  </w:num>
  <w:num w:numId="11" w16cid:durableId="1586838842">
    <w:abstractNumId w:val="31"/>
  </w:num>
  <w:num w:numId="12" w16cid:durableId="1309479974">
    <w:abstractNumId w:val="17"/>
  </w:num>
  <w:num w:numId="13" w16cid:durableId="1695308060">
    <w:abstractNumId w:val="23"/>
  </w:num>
  <w:num w:numId="14" w16cid:durableId="1913351776">
    <w:abstractNumId w:val="4"/>
  </w:num>
  <w:num w:numId="15" w16cid:durableId="564805014">
    <w:abstractNumId w:val="5"/>
  </w:num>
  <w:num w:numId="16" w16cid:durableId="269973084">
    <w:abstractNumId w:val="22"/>
  </w:num>
  <w:num w:numId="17" w16cid:durableId="1596354997">
    <w:abstractNumId w:val="26"/>
  </w:num>
  <w:num w:numId="18" w16cid:durableId="703405428">
    <w:abstractNumId w:val="9"/>
  </w:num>
  <w:num w:numId="19" w16cid:durableId="662201167">
    <w:abstractNumId w:val="29"/>
  </w:num>
  <w:num w:numId="20" w16cid:durableId="946815777">
    <w:abstractNumId w:val="0"/>
  </w:num>
  <w:num w:numId="21" w16cid:durableId="1804274397">
    <w:abstractNumId w:val="20"/>
  </w:num>
  <w:num w:numId="22" w16cid:durableId="351807234">
    <w:abstractNumId w:val="27"/>
  </w:num>
  <w:num w:numId="23" w16cid:durableId="1837845388">
    <w:abstractNumId w:val="8"/>
  </w:num>
  <w:num w:numId="24" w16cid:durableId="410735488">
    <w:abstractNumId w:val="1"/>
  </w:num>
  <w:num w:numId="25" w16cid:durableId="1151605301">
    <w:abstractNumId w:val="32"/>
  </w:num>
  <w:num w:numId="26" w16cid:durableId="2012875816">
    <w:abstractNumId w:val="15"/>
  </w:num>
  <w:num w:numId="27" w16cid:durableId="215556803">
    <w:abstractNumId w:val="16"/>
  </w:num>
  <w:num w:numId="28" w16cid:durableId="550187427">
    <w:abstractNumId w:val="19"/>
  </w:num>
  <w:num w:numId="29" w16cid:durableId="33625350">
    <w:abstractNumId w:val="34"/>
  </w:num>
  <w:num w:numId="30" w16cid:durableId="1795177177">
    <w:abstractNumId w:val="6"/>
  </w:num>
  <w:num w:numId="31" w16cid:durableId="221334952">
    <w:abstractNumId w:val="2"/>
  </w:num>
  <w:num w:numId="32" w16cid:durableId="754014183">
    <w:abstractNumId w:val="36"/>
  </w:num>
  <w:num w:numId="33" w16cid:durableId="1267494741">
    <w:abstractNumId w:val="10"/>
  </w:num>
  <w:num w:numId="34" w16cid:durableId="1287275826">
    <w:abstractNumId w:val="3"/>
  </w:num>
  <w:num w:numId="35" w16cid:durableId="711538772">
    <w:abstractNumId w:val="18"/>
  </w:num>
  <w:num w:numId="36" w16cid:durableId="626937900">
    <w:abstractNumId w:val="14"/>
  </w:num>
  <w:num w:numId="37" w16cid:durableId="9823957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4C"/>
    <w:rsid w:val="00000BB2"/>
    <w:rsid w:val="00000D28"/>
    <w:rsid w:val="000209CC"/>
    <w:rsid w:val="00034D4B"/>
    <w:rsid w:val="000A6A66"/>
    <w:rsid w:val="000A77E5"/>
    <w:rsid w:val="000B4216"/>
    <w:rsid w:val="000B4EE8"/>
    <w:rsid w:val="000D40D5"/>
    <w:rsid w:val="000E10EB"/>
    <w:rsid w:val="000F23F1"/>
    <w:rsid w:val="000F41B3"/>
    <w:rsid w:val="001047EE"/>
    <w:rsid w:val="0013254B"/>
    <w:rsid w:val="00136E10"/>
    <w:rsid w:val="00171E3C"/>
    <w:rsid w:val="0018790B"/>
    <w:rsid w:val="00194AC2"/>
    <w:rsid w:val="001B0F9C"/>
    <w:rsid w:val="001B51FF"/>
    <w:rsid w:val="001C1CAB"/>
    <w:rsid w:val="001D6F3B"/>
    <w:rsid w:val="00212265"/>
    <w:rsid w:val="00217125"/>
    <w:rsid w:val="0023410E"/>
    <w:rsid w:val="00235F4E"/>
    <w:rsid w:val="0025103F"/>
    <w:rsid w:val="00256076"/>
    <w:rsid w:val="002602A1"/>
    <w:rsid w:val="00260C6E"/>
    <w:rsid w:val="00262716"/>
    <w:rsid w:val="002666A8"/>
    <w:rsid w:val="002759BF"/>
    <w:rsid w:val="00276801"/>
    <w:rsid w:val="00284DCD"/>
    <w:rsid w:val="00295678"/>
    <w:rsid w:val="002A0B07"/>
    <w:rsid w:val="002B63D7"/>
    <w:rsid w:val="002C7910"/>
    <w:rsid w:val="002E191F"/>
    <w:rsid w:val="003035B8"/>
    <w:rsid w:val="00304ABE"/>
    <w:rsid w:val="00313AEB"/>
    <w:rsid w:val="003308F3"/>
    <w:rsid w:val="00346E35"/>
    <w:rsid w:val="00346FA8"/>
    <w:rsid w:val="00351A27"/>
    <w:rsid w:val="0035603A"/>
    <w:rsid w:val="00365445"/>
    <w:rsid w:val="00367F80"/>
    <w:rsid w:val="003735C4"/>
    <w:rsid w:val="003779D1"/>
    <w:rsid w:val="00380D50"/>
    <w:rsid w:val="00381440"/>
    <w:rsid w:val="00384D38"/>
    <w:rsid w:val="003954A7"/>
    <w:rsid w:val="00395AB4"/>
    <w:rsid w:val="003961D3"/>
    <w:rsid w:val="003A1A19"/>
    <w:rsid w:val="003A4EB8"/>
    <w:rsid w:val="003B00F2"/>
    <w:rsid w:val="003B15A4"/>
    <w:rsid w:val="003C3099"/>
    <w:rsid w:val="003F1944"/>
    <w:rsid w:val="003F68E5"/>
    <w:rsid w:val="00427764"/>
    <w:rsid w:val="00431485"/>
    <w:rsid w:val="00433051"/>
    <w:rsid w:val="00437B0E"/>
    <w:rsid w:val="00444B94"/>
    <w:rsid w:val="004533D5"/>
    <w:rsid w:val="00456A90"/>
    <w:rsid w:val="00481956"/>
    <w:rsid w:val="0048511E"/>
    <w:rsid w:val="004B2226"/>
    <w:rsid w:val="004B4A18"/>
    <w:rsid w:val="004E3E6F"/>
    <w:rsid w:val="004E77EA"/>
    <w:rsid w:val="004F4C7A"/>
    <w:rsid w:val="00502454"/>
    <w:rsid w:val="005037B6"/>
    <w:rsid w:val="00520776"/>
    <w:rsid w:val="00521B84"/>
    <w:rsid w:val="005371E4"/>
    <w:rsid w:val="00541339"/>
    <w:rsid w:val="0054306E"/>
    <w:rsid w:val="005577F1"/>
    <w:rsid w:val="005621F7"/>
    <w:rsid w:val="00574DF1"/>
    <w:rsid w:val="005A307A"/>
    <w:rsid w:val="005B089C"/>
    <w:rsid w:val="005B29A5"/>
    <w:rsid w:val="005C5A44"/>
    <w:rsid w:val="005D17FE"/>
    <w:rsid w:val="005D338E"/>
    <w:rsid w:val="005D64EF"/>
    <w:rsid w:val="005E7125"/>
    <w:rsid w:val="00600C64"/>
    <w:rsid w:val="00601D71"/>
    <w:rsid w:val="00602448"/>
    <w:rsid w:val="00611E2B"/>
    <w:rsid w:val="00640F93"/>
    <w:rsid w:val="00645F9D"/>
    <w:rsid w:val="006566CA"/>
    <w:rsid w:val="00661EAE"/>
    <w:rsid w:val="006717B3"/>
    <w:rsid w:val="006759A5"/>
    <w:rsid w:val="006767B8"/>
    <w:rsid w:val="00681880"/>
    <w:rsid w:val="006926FF"/>
    <w:rsid w:val="006B7C5A"/>
    <w:rsid w:val="006C16DB"/>
    <w:rsid w:val="006C3101"/>
    <w:rsid w:val="006F4EE3"/>
    <w:rsid w:val="00700819"/>
    <w:rsid w:val="007230D7"/>
    <w:rsid w:val="007304C8"/>
    <w:rsid w:val="0073401D"/>
    <w:rsid w:val="00737901"/>
    <w:rsid w:val="00783943"/>
    <w:rsid w:val="007900E3"/>
    <w:rsid w:val="00796B3B"/>
    <w:rsid w:val="007B5C9E"/>
    <w:rsid w:val="007C78BD"/>
    <w:rsid w:val="007E5523"/>
    <w:rsid w:val="008013D3"/>
    <w:rsid w:val="00801C8B"/>
    <w:rsid w:val="0080470E"/>
    <w:rsid w:val="00826C8F"/>
    <w:rsid w:val="008458A2"/>
    <w:rsid w:val="00845D33"/>
    <w:rsid w:val="00861E7B"/>
    <w:rsid w:val="00887DAE"/>
    <w:rsid w:val="008D06C2"/>
    <w:rsid w:val="008E6EC1"/>
    <w:rsid w:val="008F2E4C"/>
    <w:rsid w:val="009039E4"/>
    <w:rsid w:val="00925E18"/>
    <w:rsid w:val="00926751"/>
    <w:rsid w:val="00940BD5"/>
    <w:rsid w:val="00943409"/>
    <w:rsid w:val="009449E5"/>
    <w:rsid w:val="009563C1"/>
    <w:rsid w:val="0098568E"/>
    <w:rsid w:val="009862FA"/>
    <w:rsid w:val="00992A13"/>
    <w:rsid w:val="00992A93"/>
    <w:rsid w:val="009972E4"/>
    <w:rsid w:val="009B08F9"/>
    <w:rsid w:val="009B68B1"/>
    <w:rsid w:val="009C4663"/>
    <w:rsid w:val="009D7ACD"/>
    <w:rsid w:val="009E10BD"/>
    <w:rsid w:val="009E673D"/>
    <w:rsid w:val="00A041DE"/>
    <w:rsid w:val="00A050C3"/>
    <w:rsid w:val="00A202FB"/>
    <w:rsid w:val="00A27DC4"/>
    <w:rsid w:val="00A33AF1"/>
    <w:rsid w:val="00A447F0"/>
    <w:rsid w:val="00A5377C"/>
    <w:rsid w:val="00A540F0"/>
    <w:rsid w:val="00A54FF3"/>
    <w:rsid w:val="00A650E6"/>
    <w:rsid w:val="00A66554"/>
    <w:rsid w:val="00A82A3E"/>
    <w:rsid w:val="00A831AF"/>
    <w:rsid w:val="00AE7C38"/>
    <w:rsid w:val="00B15294"/>
    <w:rsid w:val="00B152F6"/>
    <w:rsid w:val="00B16466"/>
    <w:rsid w:val="00B40A67"/>
    <w:rsid w:val="00B44A1D"/>
    <w:rsid w:val="00B558AE"/>
    <w:rsid w:val="00B566D4"/>
    <w:rsid w:val="00B669A6"/>
    <w:rsid w:val="00B72038"/>
    <w:rsid w:val="00BA7BF6"/>
    <w:rsid w:val="00BC3B7E"/>
    <w:rsid w:val="00BE1870"/>
    <w:rsid w:val="00BE4C2E"/>
    <w:rsid w:val="00BF4B8F"/>
    <w:rsid w:val="00C0509C"/>
    <w:rsid w:val="00C167BC"/>
    <w:rsid w:val="00C32592"/>
    <w:rsid w:val="00C32B0E"/>
    <w:rsid w:val="00C47CFB"/>
    <w:rsid w:val="00C622C2"/>
    <w:rsid w:val="00C64070"/>
    <w:rsid w:val="00C66683"/>
    <w:rsid w:val="00C6768B"/>
    <w:rsid w:val="00C7490F"/>
    <w:rsid w:val="00C77FA7"/>
    <w:rsid w:val="00C94664"/>
    <w:rsid w:val="00CC70F9"/>
    <w:rsid w:val="00CD0156"/>
    <w:rsid w:val="00CD6B97"/>
    <w:rsid w:val="00CE4831"/>
    <w:rsid w:val="00CF0E7A"/>
    <w:rsid w:val="00CF4271"/>
    <w:rsid w:val="00CF4633"/>
    <w:rsid w:val="00D237B9"/>
    <w:rsid w:val="00D44159"/>
    <w:rsid w:val="00D44F92"/>
    <w:rsid w:val="00D556C1"/>
    <w:rsid w:val="00D561D5"/>
    <w:rsid w:val="00D620AE"/>
    <w:rsid w:val="00D70DE3"/>
    <w:rsid w:val="00D73CC5"/>
    <w:rsid w:val="00D77595"/>
    <w:rsid w:val="00D81878"/>
    <w:rsid w:val="00D82B23"/>
    <w:rsid w:val="00D84AAE"/>
    <w:rsid w:val="00D8790E"/>
    <w:rsid w:val="00D94200"/>
    <w:rsid w:val="00D96043"/>
    <w:rsid w:val="00DA035B"/>
    <w:rsid w:val="00DA19C6"/>
    <w:rsid w:val="00DA3E5A"/>
    <w:rsid w:val="00DB2F06"/>
    <w:rsid w:val="00DB320F"/>
    <w:rsid w:val="00DC0351"/>
    <w:rsid w:val="00DC2F21"/>
    <w:rsid w:val="00DE1CEF"/>
    <w:rsid w:val="00DE6916"/>
    <w:rsid w:val="00DE7692"/>
    <w:rsid w:val="00E06AC7"/>
    <w:rsid w:val="00E1202D"/>
    <w:rsid w:val="00E24610"/>
    <w:rsid w:val="00E250C9"/>
    <w:rsid w:val="00E32415"/>
    <w:rsid w:val="00E37917"/>
    <w:rsid w:val="00E43311"/>
    <w:rsid w:val="00E675C7"/>
    <w:rsid w:val="00E9711C"/>
    <w:rsid w:val="00EA3164"/>
    <w:rsid w:val="00EA57CD"/>
    <w:rsid w:val="00EC3C43"/>
    <w:rsid w:val="00ED5201"/>
    <w:rsid w:val="00EF4AFC"/>
    <w:rsid w:val="00EF5C99"/>
    <w:rsid w:val="00F06134"/>
    <w:rsid w:val="00F128F9"/>
    <w:rsid w:val="00F129D4"/>
    <w:rsid w:val="00F15000"/>
    <w:rsid w:val="00F20B32"/>
    <w:rsid w:val="00F24D73"/>
    <w:rsid w:val="00F33ECE"/>
    <w:rsid w:val="00F34B20"/>
    <w:rsid w:val="00F50782"/>
    <w:rsid w:val="00F5784C"/>
    <w:rsid w:val="00F64C79"/>
    <w:rsid w:val="00F66C61"/>
    <w:rsid w:val="00F76F0C"/>
    <w:rsid w:val="00F77AA7"/>
    <w:rsid w:val="00F800C9"/>
    <w:rsid w:val="00F83CD2"/>
    <w:rsid w:val="00F869D2"/>
    <w:rsid w:val="00FA020C"/>
    <w:rsid w:val="00FA4DD7"/>
    <w:rsid w:val="00FF16A2"/>
    <w:rsid w:val="00FF56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0F8467"/>
  <w15:chartTrackingRefBased/>
  <w15:docId w15:val="{0857721A-2B4C-40DF-A84B-2602C64F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Z #"/>
    <w:qFormat/>
    <w:rsid w:val="00826C8F"/>
    <w:pPr>
      <w:overflowPunct w:val="0"/>
      <w:autoSpaceDE w:val="0"/>
      <w:autoSpaceDN w:val="0"/>
      <w:adjustRightInd w:val="0"/>
      <w:spacing w:before="120" w:after="120"/>
      <w:textAlignment w:val="baseline"/>
      <w:outlineLvl w:val="0"/>
    </w:pPr>
    <w:rPr>
      <w:rFonts w:ascii="Arial" w:eastAsia="Times New Roman" w:hAnsi="Arial"/>
      <w:sz w:val="22"/>
    </w:rPr>
  </w:style>
  <w:style w:type="paragraph" w:styleId="Heading2">
    <w:name w:val="heading 2"/>
    <w:basedOn w:val="Normal"/>
    <w:next w:val="Body"/>
    <w:link w:val="Heading2Char"/>
    <w:qFormat/>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customStyle="1" w:styleId="WABody6AboveHang">
    <w:name w:val="WA Body 6 Above Hang"/>
    <w:basedOn w:val="Normal"/>
    <w:qFormat/>
    <w:rsid w:val="00437B0E"/>
    <w:pPr>
      <w:overflowPunct/>
      <w:autoSpaceDE/>
      <w:autoSpaceDN/>
      <w:adjustRightInd/>
      <w:ind w:left="900" w:hanging="353"/>
      <w:textAlignment w:val="auto"/>
    </w:pPr>
    <w:rPr>
      <w:rFonts w:eastAsia="MS Mincho" w:cs="Arial"/>
      <w:szCs w:val="22"/>
      <w:lang w:eastAsia="ja-JP"/>
    </w:rPr>
  </w:style>
  <w:style w:type="paragraph" w:customStyle="1" w:styleId="WABody4AboveIndented">
    <w:name w:val="WA Body 4 Above Indented"/>
    <w:basedOn w:val="Normal"/>
    <w:uiPriority w:val="99"/>
    <w:qFormat/>
    <w:rsid w:val="00437B0E"/>
    <w:pPr>
      <w:tabs>
        <w:tab w:val="left" w:pos="1260"/>
        <w:tab w:val="left" w:pos="5400"/>
      </w:tabs>
      <w:overflowPunct/>
      <w:autoSpaceDE/>
      <w:autoSpaceDN/>
      <w:adjustRightInd/>
      <w:spacing w:before="80"/>
      <w:ind w:left="1260" w:hanging="360"/>
      <w:textAlignment w:val="auto"/>
    </w:pPr>
    <w:rPr>
      <w:rFonts w:eastAsia="MS Mincho" w:cs="Arial"/>
      <w:szCs w:val="22"/>
      <w:lang w:eastAsia="ja-JP"/>
    </w:rPr>
  </w:style>
  <w:style w:type="paragraph" w:customStyle="1" w:styleId="WABody38flush">
    <w:name w:val="WA Body .38&quot; flush"/>
    <w:basedOn w:val="Normal"/>
    <w:uiPriority w:val="99"/>
    <w:qFormat/>
    <w:rsid w:val="00437B0E"/>
    <w:pPr>
      <w:overflowPunct/>
      <w:autoSpaceDE/>
      <w:autoSpaceDN/>
      <w:adjustRightInd/>
      <w:ind w:left="547"/>
      <w:textAlignment w:val="auto"/>
    </w:pPr>
    <w:rPr>
      <w:rFonts w:eastAsia="MS Mincho" w:cs="Arial"/>
      <w:spacing w:val="-2"/>
      <w:lang w:eastAsia="ja-JP"/>
    </w:rPr>
  </w:style>
  <w:style w:type="paragraph" w:styleId="ListParagraph">
    <w:name w:val="List Paragraph"/>
    <w:basedOn w:val="Normal"/>
    <w:uiPriority w:val="34"/>
    <w:qFormat/>
    <w:rsid w:val="001B51FF"/>
    <w:pPr>
      <w:ind w:left="720"/>
    </w:pPr>
  </w:style>
  <w:style w:type="character" w:styleId="PageNumber">
    <w:name w:val="page number"/>
    <w:uiPriority w:val="99"/>
    <w:rsid w:val="00194AC2"/>
    <w:rPr>
      <w:rFonts w:cs="Times New Roman"/>
    </w:rPr>
  </w:style>
  <w:style w:type="paragraph" w:customStyle="1" w:styleId="WABody6above">
    <w:name w:val="WA Body 6 above"/>
    <w:basedOn w:val="Normal"/>
    <w:qFormat/>
    <w:rsid w:val="00E1202D"/>
    <w:pPr>
      <w:overflowPunct/>
      <w:autoSpaceDE/>
      <w:autoSpaceDN/>
      <w:adjustRightInd/>
      <w:spacing w:after="0"/>
      <w:ind w:left="907" w:hanging="360"/>
      <w:textAlignment w:val="auto"/>
      <w:outlineLvl w:val="9"/>
    </w:pPr>
    <w:rPr>
      <w:rFonts w:eastAsia="MS Mincho" w:cs="Arial"/>
      <w:szCs w:val="22"/>
      <w:lang w:eastAsia="ja-JP"/>
    </w:rPr>
  </w:style>
  <w:style w:type="paragraph" w:customStyle="1" w:styleId="WAnote">
    <w:name w:val="WA note"/>
    <w:basedOn w:val="Normal"/>
    <w:uiPriority w:val="99"/>
    <w:qFormat/>
    <w:rsid w:val="00E1202D"/>
    <w:pPr>
      <w:tabs>
        <w:tab w:val="left" w:pos="1260"/>
      </w:tabs>
      <w:overflowPunct/>
      <w:autoSpaceDE/>
      <w:autoSpaceDN/>
      <w:adjustRightInd/>
      <w:spacing w:after="0"/>
      <w:ind w:firstLine="7"/>
      <w:textAlignment w:val="auto"/>
      <w:outlineLvl w:val="9"/>
    </w:pPr>
    <w:rPr>
      <w:rFonts w:eastAsia="MS Mincho" w:cs="Arial"/>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341464999">
          <w:marLeft w:val="0"/>
          <w:marRight w:val="0"/>
          <w:marTop w:val="0"/>
          <w:marBottom w:val="0"/>
          <w:divBdr>
            <w:top w:val="none" w:sz="0" w:space="0" w:color="auto"/>
            <w:left w:val="none" w:sz="0" w:space="0" w:color="auto"/>
            <w:bottom w:val="none" w:sz="0" w:space="0" w:color="auto"/>
            <w:right w:val="none" w:sz="0" w:space="0" w:color="auto"/>
          </w:divBdr>
          <w:divsChild>
            <w:div w:id="6221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9578">
      <w:bodyDiv w:val="1"/>
      <w:marLeft w:val="0"/>
      <w:marRight w:val="0"/>
      <w:marTop w:val="0"/>
      <w:marBottom w:val="0"/>
      <w:divBdr>
        <w:top w:val="none" w:sz="0" w:space="0" w:color="auto"/>
        <w:left w:val="none" w:sz="0" w:space="0" w:color="auto"/>
        <w:bottom w:val="none" w:sz="0" w:space="0" w:color="auto"/>
        <w:right w:val="none" w:sz="0" w:space="0" w:color="auto"/>
      </w:divBdr>
      <w:divsChild>
        <w:div w:id="280460620">
          <w:marLeft w:val="0"/>
          <w:marRight w:val="0"/>
          <w:marTop w:val="0"/>
          <w:marBottom w:val="0"/>
          <w:divBdr>
            <w:top w:val="none" w:sz="0" w:space="0" w:color="auto"/>
            <w:left w:val="none" w:sz="0" w:space="0" w:color="auto"/>
            <w:bottom w:val="none" w:sz="0" w:space="0" w:color="auto"/>
            <w:right w:val="none" w:sz="0" w:space="0" w:color="auto"/>
          </w:divBdr>
          <w:divsChild>
            <w:div w:id="18119836">
              <w:marLeft w:val="0"/>
              <w:marRight w:val="0"/>
              <w:marTop w:val="0"/>
              <w:marBottom w:val="0"/>
              <w:divBdr>
                <w:top w:val="none" w:sz="0" w:space="0" w:color="auto"/>
                <w:left w:val="none" w:sz="0" w:space="0" w:color="auto"/>
                <w:bottom w:val="none" w:sz="0" w:space="0" w:color="auto"/>
                <w:right w:val="none" w:sz="0" w:space="0" w:color="auto"/>
              </w:divBdr>
            </w:div>
            <w:div w:id="115879225">
              <w:marLeft w:val="0"/>
              <w:marRight w:val="0"/>
              <w:marTop w:val="240"/>
              <w:marBottom w:val="0"/>
              <w:divBdr>
                <w:top w:val="none" w:sz="0" w:space="0" w:color="auto"/>
                <w:left w:val="none" w:sz="0" w:space="0" w:color="auto"/>
                <w:bottom w:val="none" w:sz="0" w:space="0" w:color="auto"/>
                <w:right w:val="none" w:sz="0" w:space="0" w:color="auto"/>
              </w:divBdr>
              <w:divsChild>
                <w:div w:id="1120303149">
                  <w:marLeft w:val="0"/>
                  <w:marRight w:val="0"/>
                  <w:marTop w:val="0"/>
                  <w:marBottom w:val="0"/>
                  <w:divBdr>
                    <w:top w:val="none" w:sz="0" w:space="0" w:color="auto"/>
                    <w:left w:val="none" w:sz="0" w:space="0" w:color="auto"/>
                    <w:bottom w:val="none" w:sz="0" w:space="0" w:color="auto"/>
                    <w:right w:val="none" w:sz="0" w:space="0" w:color="auto"/>
                  </w:divBdr>
                </w:div>
              </w:divsChild>
            </w:div>
            <w:div w:id="321154906">
              <w:marLeft w:val="0"/>
              <w:marRight w:val="0"/>
              <w:marTop w:val="240"/>
              <w:marBottom w:val="0"/>
              <w:divBdr>
                <w:top w:val="none" w:sz="0" w:space="0" w:color="auto"/>
                <w:left w:val="none" w:sz="0" w:space="0" w:color="auto"/>
                <w:bottom w:val="none" w:sz="0" w:space="0" w:color="auto"/>
                <w:right w:val="none" w:sz="0" w:space="0" w:color="auto"/>
              </w:divBdr>
              <w:divsChild>
                <w:div w:id="2109501181">
                  <w:marLeft w:val="0"/>
                  <w:marRight w:val="0"/>
                  <w:marTop w:val="0"/>
                  <w:marBottom w:val="0"/>
                  <w:divBdr>
                    <w:top w:val="none" w:sz="0" w:space="0" w:color="auto"/>
                    <w:left w:val="none" w:sz="0" w:space="0" w:color="auto"/>
                    <w:bottom w:val="none" w:sz="0" w:space="0" w:color="auto"/>
                    <w:right w:val="none" w:sz="0" w:space="0" w:color="auto"/>
                  </w:divBdr>
                </w:div>
              </w:divsChild>
            </w:div>
            <w:div w:id="584805889">
              <w:marLeft w:val="0"/>
              <w:marRight w:val="0"/>
              <w:marTop w:val="240"/>
              <w:marBottom w:val="0"/>
              <w:divBdr>
                <w:top w:val="none" w:sz="0" w:space="0" w:color="auto"/>
                <w:left w:val="none" w:sz="0" w:space="0" w:color="auto"/>
                <w:bottom w:val="none" w:sz="0" w:space="0" w:color="auto"/>
                <w:right w:val="none" w:sz="0" w:space="0" w:color="auto"/>
              </w:divBdr>
              <w:divsChild>
                <w:div w:id="1670675499">
                  <w:marLeft w:val="0"/>
                  <w:marRight w:val="0"/>
                  <w:marTop w:val="0"/>
                  <w:marBottom w:val="0"/>
                  <w:divBdr>
                    <w:top w:val="none" w:sz="0" w:space="0" w:color="auto"/>
                    <w:left w:val="none" w:sz="0" w:space="0" w:color="auto"/>
                    <w:bottom w:val="none" w:sz="0" w:space="0" w:color="auto"/>
                    <w:right w:val="none" w:sz="0" w:space="0" w:color="auto"/>
                  </w:divBdr>
                </w:div>
              </w:divsChild>
            </w:div>
            <w:div w:id="1062942967">
              <w:marLeft w:val="0"/>
              <w:marRight w:val="0"/>
              <w:marTop w:val="0"/>
              <w:marBottom w:val="0"/>
              <w:divBdr>
                <w:top w:val="none" w:sz="0" w:space="0" w:color="auto"/>
                <w:left w:val="none" w:sz="0" w:space="0" w:color="auto"/>
                <w:bottom w:val="none" w:sz="0" w:space="0" w:color="auto"/>
                <w:right w:val="none" w:sz="0" w:space="0" w:color="auto"/>
              </w:divBdr>
              <w:divsChild>
                <w:div w:id="257644919">
                  <w:marLeft w:val="0"/>
                  <w:marRight w:val="0"/>
                  <w:marTop w:val="0"/>
                  <w:marBottom w:val="0"/>
                  <w:divBdr>
                    <w:top w:val="none" w:sz="0" w:space="0" w:color="auto"/>
                    <w:left w:val="none" w:sz="0" w:space="0" w:color="auto"/>
                    <w:bottom w:val="none" w:sz="0" w:space="0" w:color="auto"/>
                    <w:right w:val="none" w:sz="0" w:space="0" w:color="auto"/>
                  </w:divBdr>
                </w:div>
              </w:divsChild>
            </w:div>
            <w:div w:id="1126195040">
              <w:marLeft w:val="0"/>
              <w:marRight w:val="0"/>
              <w:marTop w:val="240"/>
              <w:marBottom w:val="0"/>
              <w:divBdr>
                <w:top w:val="none" w:sz="0" w:space="0" w:color="auto"/>
                <w:left w:val="none" w:sz="0" w:space="0" w:color="auto"/>
                <w:bottom w:val="none" w:sz="0" w:space="0" w:color="auto"/>
                <w:right w:val="none" w:sz="0" w:space="0" w:color="auto"/>
              </w:divBdr>
              <w:divsChild>
                <w:div w:id="185559251">
                  <w:marLeft w:val="0"/>
                  <w:marRight w:val="0"/>
                  <w:marTop w:val="0"/>
                  <w:marBottom w:val="0"/>
                  <w:divBdr>
                    <w:top w:val="none" w:sz="0" w:space="0" w:color="auto"/>
                    <w:left w:val="none" w:sz="0" w:space="0" w:color="auto"/>
                    <w:bottom w:val="none" w:sz="0" w:space="0" w:color="auto"/>
                    <w:right w:val="none" w:sz="0" w:space="0" w:color="auto"/>
                  </w:divBdr>
                  <w:divsChild>
                    <w:div w:id="375392607">
                      <w:marLeft w:val="0"/>
                      <w:marRight w:val="0"/>
                      <w:marTop w:val="0"/>
                      <w:marBottom w:val="0"/>
                      <w:divBdr>
                        <w:top w:val="none" w:sz="0" w:space="0" w:color="auto"/>
                        <w:left w:val="none" w:sz="0" w:space="0" w:color="auto"/>
                        <w:bottom w:val="none" w:sz="0" w:space="0" w:color="auto"/>
                        <w:right w:val="none" w:sz="0" w:space="0" w:color="auto"/>
                      </w:divBdr>
                    </w:div>
                  </w:divsChild>
                </w:div>
                <w:div w:id="290719254">
                  <w:marLeft w:val="0"/>
                  <w:marRight w:val="0"/>
                  <w:marTop w:val="240"/>
                  <w:marBottom w:val="0"/>
                  <w:divBdr>
                    <w:top w:val="none" w:sz="0" w:space="0" w:color="auto"/>
                    <w:left w:val="none" w:sz="0" w:space="0" w:color="auto"/>
                    <w:bottom w:val="none" w:sz="0" w:space="0" w:color="auto"/>
                    <w:right w:val="none" w:sz="0" w:space="0" w:color="auto"/>
                  </w:divBdr>
                  <w:divsChild>
                    <w:div w:id="108622666">
                      <w:marLeft w:val="0"/>
                      <w:marRight w:val="0"/>
                      <w:marTop w:val="0"/>
                      <w:marBottom w:val="0"/>
                      <w:divBdr>
                        <w:top w:val="none" w:sz="0" w:space="0" w:color="auto"/>
                        <w:left w:val="none" w:sz="0" w:space="0" w:color="auto"/>
                        <w:bottom w:val="none" w:sz="0" w:space="0" w:color="auto"/>
                        <w:right w:val="none" w:sz="0" w:space="0" w:color="auto"/>
                      </w:divBdr>
                    </w:div>
                  </w:divsChild>
                </w:div>
                <w:div w:id="295180520">
                  <w:marLeft w:val="0"/>
                  <w:marRight w:val="0"/>
                  <w:marTop w:val="240"/>
                  <w:marBottom w:val="0"/>
                  <w:divBdr>
                    <w:top w:val="none" w:sz="0" w:space="0" w:color="auto"/>
                    <w:left w:val="none" w:sz="0" w:space="0" w:color="auto"/>
                    <w:bottom w:val="none" w:sz="0" w:space="0" w:color="auto"/>
                    <w:right w:val="none" w:sz="0" w:space="0" w:color="auto"/>
                  </w:divBdr>
                  <w:divsChild>
                    <w:div w:id="1823693320">
                      <w:marLeft w:val="0"/>
                      <w:marRight w:val="0"/>
                      <w:marTop w:val="0"/>
                      <w:marBottom w:val="0"/>
                      <w:divBdr>
                        <w:top w:val="none" w:sz="0" w:space="0" w:color="auto"/>
                        <w:left w:val="none" w:sz="0" w:space="0" w:color="auto"/>
                        <w:bottom w:val="none" w:sz="0" w:space="0" w:color="auto"/>
                        <w:right w:val="none" w:sz="0" w:space="0" w:color="auto"/>
                      </w:divBdr>
                    </w:div>
                  </w:divsChild>
                </w:div>
                <w:div w:id="318968619">
                  <w:marLeft w:val="0"/>
                  <w:marRight w:val="0"/>
                  <w:marTop w:val="240"/>
                  <w:marBottom w:val="0"/>
                  <w:divBdr>
                    <w:top w:val="none" w:sz="0" w:space="0" w:color="auto"/>
                    <w:left w:val="none" w:sz="0" w:space="0" w:color="auto"/>
                    <w:bottom w:val="none" w:sz="0" w:space="0" w:color="auto"/>
                    <w:right w:val="none" w:sz="0" w:space="0" w:color="auto"/>
                  </w:divBdr>
                  <w:divsChild>
                    <w:div w:id="1763992413">
                      <w:marLeft w:val="0"/>
                      <w:marRight w:val="0"/>
                      <w:marTop w:val="0"/>
                      <w:marBottom w:val="0"/>
                      <w:divBdr>
                        <w:top w:val="none" w:sz="0" w:space="0" w:color="auto"/>
                        <w:left w:val="none" w:sz="0" w:space="0" w:color="auto"/>
                        <w:bottom w:val="none" w:sz="0" w:space="0" w:color="auto"/>
                        <w:right w:val="none" w:sz="0" w:space="0" w:color="auto"/>
                      </w:divBdr>
                    </w:div>
                  </w:divsChild>
                </w:div>
                <w:div w:id="433790832">
                  <w:marLeft w:val="0"/>
                  <w:marRight w:val="0"/>
                  <w:marTop w:val="240"/>
                  <w:marBottom w:val="0"/>
                  <w:divBdr>
                    <w:top w:val="none" w:sz="0" w:space="0" w:color="auto"/>
                    <w:left w:val="none" w:sz="0" w:space="0" w:color="auto"/>
                    <w:bottom w:val="none" w:sz="0" w:space="0" w:color="auto"/>
                    <w:right w:val="none" w:sz="0" w:space="0" w:color="auto"/>
                  </w:divBdr>
                  <w:divsChild>
                    <w:div w:id="98306363">
                      <w:marLeft w:val="0"/>
                      <w:marRight w:val="0"/>
                      <w:marTop w:val="0"/>
                      <w:marBottom w:val="0"/>
                      <w:divBdr>
                        <w:top w:val="none" w:sz="0" w:space="0" w:color="auto"/>
                        <w:left w:val="none" w:sz="0" w:space="0" w:color="auto"/>
                        <w:bottom w:val="none" w:sz="0" w:space="0" w:color="auto"/>
                        <w:right w:val="none" w:sz="0" w:space="0" w:color="auto"/>
                      </w:divBdr>
                    </w:div>
                  </w:divsChild>
                </w:div>
                <w:div w:id="443158736">
                  <w:marLeft w:val="0"/>
                  <w:marRight w:val="0"/>
                  <w:marTop w:val="240"/>
                  <w:marBottom w:val="0"/>
                  <w:divBdr>
                    <w:top w:val="none" w:sz="0" w:space="0" w:color="auto"/>
                    <w:left w:val="none" w:sz="0" w:space="0" w:color="auto"/>
                    <w:bottom w:val="none" w:sz="0" w:space="0" w:color="auto"/>
                    <w:right w:val="none" w:sz="0" w:space="0" w:color="auto"/>
                  </w:divBdr>
                  <w:divsChild>
                    <w:div w:id="1439061309">
                      <w:marLeft w:val="0"/>
                      <w:marRight w:val="0"/>
                      <w:marTop w:val="0"/>
                      <w:marBottom w:val="0"/>
                      <w:divBdr>
                        <w:top w:val="none" w:sz="0" w:space="0" w:color="auto"/>
                        <w:left w:val="none" w:sz="0" w:space="0" w:color="auto"/>
                        <w:bottom w:val="none" w:sz="0" w:space="0" w:color="auto"/>
                        <w:right w:val="none" w:sz="0" w:space="0" w:color="auto"/>
                      </w:divBdr>
                      <w:divsChild>
                        <w:div w:id="932784846">
                          <w:marLeft w:val="0"/>
                          <w:marRight w:val="0"/>
                          <w:marTop w:val="0"/>
                          <w:marBottom w:val="0"/>
                          <w:divBdr>
                            <w:top w:val="none" w:sz="0" w:space="0" w:color="auto"/>
                            <w:left w:val="none" w:sz="0" w:space="0" w:color="auto"/>
                            <w:bottom w:val="none" w:sz="0" w:space="0" w:color="auto"/>
                            <w:right w:val="none" w:sz="0" w:space="0" w:color="auto"/>
                          </w:divBdr>
                          <w:divsChild>
                            <w:div w:id="714961956">
                              <w:marLeft w:val="0"/>
                              <w:marRight w:val="0"/>
                              <w:marTop w:val="0"/>
                              <w:marBottom w:val="0"/>
                              <w:divBdr>
                                <w:top w:val="none" w:sz="0" w:space="0" w:color="auto"/>
                                <w:left w:val="none" w:sz="0" w:space="0" w:color="auto"/>
                                <w:bottom w:val="none" w:sz="0" w:space="0" w:color="auto"/>
                                <w:right w:val="none" w:sz="0" w:space="0" w:color="auto"/>
                              </w:divBdr>
                            </w:div>
                          </w:divsChild>
                        </w:div>
                        <w:div w:id="2047871639">
                          <w:marLeft w:val="0"/>
                          <w:marRight w:val="0"/>
                          <w:marTop w:val="0"/>
                          <w:marBottom w:val="0"/>
                          <w:divBdr>
                            <w:top w:val="none" w:sz="0" w:space="0" w:color="auto"/>
                            <w:left w:val="none" w:sz="0" w:space="0" w:color="auto"/>
                            <w:bottom w:val="none" w:sz="0" w:space="0" w:color="auto"/>
                            <w:right w:val="none" w:sz="0" w:space="0" w:color="auto"/>
                          </w:divBdr>
                          <w:divsChild>
                            <w:div w:id="8374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72490">
                  <w:marLeft w:val="0"/>
                  <w:marRight w:val="0"/>
                  <w:marTop w:val="240"/>
                  <w:marBottom w:val="0"/>
                  <w:divBdr>
                    <w:top w:val="none" w:sz="0" w:space="0" w:color="auto"/>
                    <w:left w:val="none" w:sz="0" w:space="0" w:color="auto"/>
                    <w:bottom w:val="none" w:sz="0" w:space="0" w:color="auto"/>
                    <w:right w:val="none" w:sz="0" w:space="0" w:color="auto"/>
                  </w:divBdr>
                  <w:divsChild>
                    <w:div w:id="188567018">
                      <w:marLeft w:val="0"/>
                      <w:marRight w:val="0"/>
                      <w:marTop w:val="0"/>
                      <w:marBottom w:val="0"/>
                      <w:divBdr>
                        <w:top w:val="none" w:sz="0" w:space="0" w:color="auto"/>
                        <w:left w:val="none" w:sz="0" w:space="0" w:color="auto"/>
                        <w:bottom w:val="none" w:sz="0" w:space="0" w:color="auto"/>
                        <w:right w:val="none" w:sz="0" w:space="0" w:color="auto"/>
                      </w:divBdr>
                    </w:div>
                  </w:divsChild>
                </w:div>
                <w:div w:id="683214733">
                  <w:marLeft w:val="0"/>
                  <w:marRight w:val="0"/>
                  <w:marTop w:val="240"/>
                  <w:marBottom w:val="0"/>
                  <w:divBdr>
                    <w:top w:val="none" w:sz="0" w:space="0" w:color="auto"/>
                    <w:left w:val="none" w:sz="0" w:space="0" w:color="auto"/>
                    <w:bottom w:val="none" w:sz="0" w:space="0" w:color="auto"/>
                    <w:right w:val="none" w:sz="0" w:space="0" w:color="auto"/>
                  </w:divBdr>
                  <w:divsChild>
                    <w:div w:id="1416441810">
                      <w:marLeft w:val="0"/>
                      <w:marRight w:val="0"/>
                      <w:marTop w:val="0"/>
                      <w:marBottom w:val="0"/>
                      <w:divBdr>
                        <w:top w:val="none" w:sz="0" w:space="0" w:color="auto"/>
                        <w:left w:val="none" w:sz="0" w:space="0" w:color="auto"/>
                        <w:bottom w:val="none" w:sz="0" w:space="0" w:color="auto"/>
                        <w:right w:val="none" w:sz="0" w:space="0" w:color="auto"/>
                      </w:divBdr>
                    </w:div>
                  </w:divsChild>
                </w:div>
                <w:div w:id="723918119">
                  <w:marLeft w:val="0"/>
                  <w:marRight w:val="0"/>
                  <w:marTop w:val="240"/>
                  <w:marBottom w:val="0"/>
                  <w:divBdr>
                    <w:top w:val="none" w:sz="0" w:space="0" w:color="auto"/>
                    <w:left w:val="none" w:sz="0" w:space="0" w:color="auto"/>
                    <w:bottom w:val="none" w:sz="0" w:space="0" w:color="auto"/>
                    <w:right w:val="none" w:sz="0" w:space="0" w:color="auto"/>
                  </w:divBdr>
                  <w:divsChild>
                    <w:div w:id="585580716">
                      <w:marLeft w:val="0"/>
                      <w:marRight w:val="0"/>
                      <w:marTop w:val="0"/>
                      <w:marBottom w:val="0"/>
                      <w:divBdr>
                        <w:top w:val="none" w:sz="0" w:space="0" w:color="auto"/>
                        <w:left w:val="none" w:sz="0" w:space="0" w:color="auto"/>
                        <w:bottom w:val="none" w:sz="0" w:space="0" w:color="auto"/>
                        <w:right w:val="none" w:sz="0" w:space="0" w:color="auto"/>
                      </w:divBdr>
                    </w:div>
                  </w:divsChild>
                </w:div>
                <w:div w:id="1005939824">
                  <w:marLeft w:val="0"/>
                  <w:marRight w:val="0"/>
                  <w:marTop w:val="240"/>
                  <w:marBottom w:val="0"/>
                  <w:divBdr>
                    <w:top w:val="none" w:sz="0" w:space="0" w:color="auto"/>
                    <w:left w:val="none" w:sz="0" w:space="0" w:color="auto"/>
                    <w:bottom w:val="none" w:sz="0" w:space="0" w:color="auto"/>
                    <w:right w:val="none" w:sz="0" w:space="0" w:color="auto"/>
                  </w:divBdr>
                  <w:divsChild>
                    <w:div w:id="292953365">
                      <w:marLeft w:val="0"/>
                      <w:marRight w:val="0"/>
                      <w:marTop w:val="0"/>
                      <w:marBottom w:val="0"/>
                      <w:divBdr>
                        <w:top w:val="none" w:sz="0" w:space="0" w:color="auto"/>
                        <w:left w:val="none" w:sz="0" w:space="0" w:color="auto"/>
                        <w:bottom w:val="none" w:sz="0" w:space="0" w:color="auto"/>
                        <w:right w:val="none" w:sz="0" w:space="0" w:color="auto"/>
                      </w:divBdr>
                    </w:div>
                  </w:divsChild>
                </w:div>
                <w:div w:id="1346596063">
                  <w:marLeft w:val="0"/>
                  <w:marRight w:val="0"/>
                  <w:marTop w:val="240"/>
                  <w:marBottom w:val="0"/>
                  <w:divBdr>
                    <w:top w:val="none" w:sz="0" w:space="0" w:color="auto"/>
                    <w:left w:val="none" w:sz="0" w:space="0" w:color="auto"/>
                    <w:bottom w:val="none" w:sz="0" w:space="0" w:color="auto"/>
                    <w:right w:val="none" w:sz="0" w:space="0" w:color="auto"/>
                  </w:divBdr>
                  <w:divsChild>
                    <w:div w:id="1810321008">
                      <w:marLeft w:val="0"/>
                      <w:marRight w:val="0"/>
                      <w:marTop w:val="0"/>
                      <w:marBottom w:val="0"/>
                      <w:divBdr>
                        <w:top w:val="none" w:sz="0" w:space="0" w:color="auto"/>
                        <w:left w:val="none" w:sz="0" w:space="0" w:color="auto"/>
                        <w:bottom w:val="none" w:sz="0" w:space="0" w:color="auto"/>
                        <w:right w:val="none" w:sz="0" w:space="0" w:color="auto"/>
                      </w:divBdr>
                    </w:div>
                  </w:divsChild>
                </w:div>
                <w:div w:id="1501117484">
                  <w:marLeft w:val="0"/>
                  <w:marRight w:val="0"/>
                  <w:marTop w:val="240"/>
                  <w:marBottom w:val="0"/>
                  <w:divBdr>
                    <w:top w:val="none" w:sz="0" w:space="0" w:color="auto"/>
                    <w:left w:val="none" w:sz="0" w:space="0" w:color="auto"/>
                    <w:bottom w:val="none" w:sz="0" w:space="0" w:color="auto"/>
                    <w:right w:val="none" w:sz="0" w:space="0" w:color="auto"/>
                  </w:divBdr>
                  <w:divsChild>
                    <w:div w:id="8308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550090">
      <w:bodyDiv w:val="1"/>
      <w:marLeft w:val="0"/>
      <w:marRight w:val="0"/>
      <w:marTop w:val="0"/>
      <w:marBottom w:val="0"/>
      <w:divBdr>
        <w:top w:val="none" w:sz="0" w:space="0" w:color="auto"/>
        <w:left w:val="none" w:sz="0" w:space="0" w:color="auto"/>
        <w:bottom w:val="none" w:sz="0" w:space="0" w:color="auto"/>
        <w:right w:val="none" w:sz="0" w:space="0" w:color="auto"/>
      </w:divBdr>
      <w:divsChild>
        <w:div w:id="222183976">
          <w:marLeft w:val="0"/>
          <w:marRight w:val="0"/>
          <w:marTop w:val="0"/>
          <w:marBottom w:val="0"/>
          <w:divBdr>
            <w:top w:val="none" w:sz="0" w:space="0" w:color="auto"/>
            <w:left w:val="none" w:sz="0" w:space="0" w:color="auto"/>
            <w:bottom w:val="none" w:sz="0" w:space="0" w:color="auto"/>
            <w:right w:val="none" w:sz="0" w:space="0" w:color="auto"/>
          </w:divBdr>
          <w:divsChild>
            <w:div w:id="9594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13299">
      <w:bodyDiv w:val="1"/>
      <w:marLeft w:val="0"/>
      <w:marRight w:val="0"/>
      <w:marTop w:val="0"/>
      <w:marBottom w:val="0"/>
      <w:divBdr>
        <w:top w:val="none" w:sz="0" w:space="0" w:color="auto"/>
        <w:left w:val="none" w:sz="0" w:space="0" w:color="auto"/>
        <w:bottom w:val="none" w:sz="0" w:space="0" w:color="auto"/>
        <w:right w:val="none" w:sz="0" w:space="0" w:color="auto"/>
      </w:divBdr>
      <w:divsChild>
        <w:div w:id="321734245">
          <w:marLeft w:val="0"/>
          <w:marRight w:val="0"/>
          <w:marTop w:val="0"/>
          <w:marBottom w:val="0"/>
          <w:divBdr>
            <w:top w:val="none" w:sz="0" w:space="0" w:color="auto"/>
            <w:left w:val="none" w:sz="0" w:space="0" w:color="auto"/>
            <w:bottom w:val="none" w:sz="0" w:space="0" w:color="auto"/>
            <w:right w:val="none" w:sz="0" w:space="0" w:color="auto"/>
          </w:divBdr>
        </w:div>
        <w:div w:id="642152441">
          <w:marLeft w:val="0"/>
          <w:marRight w:val="0"/>
          <w:marTop w:val="0"/>
          <w:marBottom w:val="0"/>
          <w:divBdr>
            <w:top w:val="none" w:sz="0" w:space="0" w:color="auto"/>
            <w:left w:val="none" w:sz="0" w:space="0" w:color="auto"/>
            <w:bottom w:val="none" w:sz="0" w:space="0" w:color="auto"/>
            <w:right w:val="none" w:sz="0" w:space="0" w:color="auto"/>
          </w:divBdr>
        </w:div>
        <w:div w:id="1189369436">
          <w:marLeft w:val="0"/>
          <w:marRight w:val="0"/>
          <w:marTop w:val="0"/>
          <w:marBottom w:val="0"/>
          <w:divBdr>
            <w:top w:val="none" w:sz="0" w:space="0" w:color="auto"/>
            <w:left w:val="none" w:sz="0" w:space="0" w:color="auto"/>
            <w:bottom w:val="none" w:sz="0" w:space="0" w:color="auto"/>
            <w:right w:val="none" w:sz="0" w:space="0" w:color="auto"/>
          </w:divBdr>
        </w:div>
        <w:div w:id="536743798">
          <w:marLeft w:val="0"/>
          <w:marRight w:val="0"/>
          <w:marTop w:val="0"/>
          <w:marBottom w:val="0"/>
          <w:divBdr>
            <w:top w:val="none" w:sz="0" w:space="0" w:color="auto"/>
            <w:left w:val="none" w:sz="0" w:space="0" w:color="auto"/>
            <w:bottom w:val="none" w:sz="0" w:space="0" w:color="auto"/>
            <w:right w:val="none" w:sz="0" w:space="0" w:color="auto"/>
          </w:divBdr>
        </w:div>
        <w:div w:id="542015434">
          <w:marLeft w:val="0"/>
          <w:marRight w:val="0"/>
          <w:marTop w:val="0"/>
          <w:marBottom w:val="0"/>
          <w:divBdr>
            <w:top w:val="none" w:sz="0" w:space="0" w:color="auto"/>
            <w:left w:val="none" w:sz="0" w:space="0" w:color="auto"/>
            <w:bottom w:val="none" w:sz="0" w:space="0" w:color="auto"/>
            <w:right w:val="none" w:sz="0" w:space="0" w:color="auto"/>
          </w:divBdr>
        </w:div>
      </w:divsChild>
    </w:div>
    <w:div w:id="773676214">
      <w:bodyDiv w:val="1"/>
      <w:marLeft w:val="0"/>
      <w:marRight w:val="0"/>
      <w:marTop w:val="0"/>
      <w:marBottom w:val="0"/>
      <w:divBdr>
        <w:top w:val="none" w:sz="0" w:space="0" w:color="auto"/>
        <w:left w:val="none" w:sz="0" w:space="0" w:color="auto"/>
        <w:bottom w:val="none" w:sz="0" w:space="0" w:color="auto"/>
        <w:right w:val="none" w:sz="0" w:space="0" w:color="auto"/>
      </w:divBdr>
    </w:div>
    <w:div w:id="196202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C5FD9-504D-4F74-9BE3-ABF7729C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4280</Words>
  <Characters>24398</Characters>
  <Application>Microsoft Office Word</Application>
  <DocSecurity>0</DocSecurity>
  <Lines>203</Lines>
  <Paragraphs>57</Paragraphs>
  <ScaleCrop>false</ScaleCrop>
  <Company/>
  <LinksUpToDate>false</LinksUpToDate>
  <CharactersWithSpaces>28621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Moore, Joy</cp:lastModifiedBy>
  <cp:revision>6</cp:revision>
  <dcterms:created xsi:type="dcterms:W3CDTF">2025-02-07T17:36:00Z</dcterms:created>
  <dcterms:modified xsi:type="dcterms:W3CDTF">2025-04-15T17:42:00Z</dcterms:modified>
</cp:coreProperties>
</file>